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C2" w:rsidRDefault="006C2164" w:rsidP="000F0C25">
      <w:pPr>
        <w:pStyle w:val="a3"/>
        <w:ind w:firstLine="550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Cs w:val="24"/>
          <w:lang w:eastAsia="ru-RU"/>
        </w:rPr>
        <w:drawing>
          <wp:inline distT="0" distB="0" distL="0" distR="0">
            <wp:extent cx="6750685" cy="9547883"/>
            <wp:effectExtent l="0" t="0" r="0" b="0"/>
            <wp:docPr id="1" name="Рисунок 1" descr="C:\Users\1\Desktop\титул\Клуб книголюб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\Клуб книголюб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54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F0C25">
        <w:rPr>
          <w:rFonts w:ascii="Times New Roman" w:hAnsi="Times New Roman" w:cs="Times New Roman"/>
          <w:b/>
          <w:szCs w:val="24"/>
        </w:rPr>
        <w:lastRenderedPageBreak/>
        <w:t>ПРОГРАММА ВНЕУРОЧНОЙ ДЕЯТЕЛЬНОСТИ «КЛУБ КНИГОЛЮБОВ»</w:t>
      </w:r>
      <w:r w:rsidR="00A978C2" w:rsidRPr="00A978C2">
        <w:rPr>
          <w:rFonts w:ascii="Times New Roman" w:hAnsi="Times New Roman" w:cs="Times New Roman"/>
          <w:b/>
          <w:szCs w:val="24"/>
        </w:rPr>
        <w:t xml:space="preserve"> </w:t>
      </w:r>
    </w:p>
    <w:p w:rsidR="000F0C25" w:rsidRDefault="00A978C2" w:rsidP="000F0C25">
      <w:pPr>
        <w:pStyle w:val="a3"/>
        <w:ind w:firstLine="55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ДЛЯ 1 -2 КЛАССОВ НА 2023-2024 УЧЕБНЫЙ ГОД</w:t>
      </w:r>
    </w:p>
    <w:p w:rsidR="000F0C25" w:rsidRDefault="000F0C25" w:rsidP="000F0C25">
      <w:pPr>
        <w:pStyle w:val="a3"/>
        <w:ind w:firstLine="550"/>
        <w:jc w:val="center"/>
        <w:rPr>
          <w:rFonts w:ascii="Times New Roman" w:hAnsi="Times New Roman" w:cs="Times New Roman"/>
          <w:b/>
          <w:szCs w:val="24"/>
        </w:rPr>
      </w:pPr>
    </w:p>
    <w:p w:rsidR="00AF5993" w:rsidRPr="00AF5993" w:rsidRDefault="00AF5993" w:rsidP="00AF5993">
      <w:pPr>
        <w:pStyle w:val="a3"/>
        <w:ind w:firstLine="550"/>
        <w:jc w:val="center"/>
        <w:rPr>
          <w:rFonts w:ascii="Times New Roman" w:hAnsi="Times New Roman" w:cs="Times New Roman"/>
          <w:b/>
          <w:szCs w:val="24"/>
        </w:rPr>
      </w:pPr>
      <w:r w:rsidRPr="00AF5993">
        <w:rPr>
          <w:rFonts w:ascii="Times New Roman" w:hAnsi="Times New Roman" w:cs="Times New Roman"/>
          <w:b/>
          <w:szCs w:val="24"/>
        </w:rPr>
        <w:t>ПОЯСНИТЕЛЬНАЯ ЗАПИСКА</w:t>
      </w:r>
    </w:p>
    <w:p w:rsidR="00AF5993" w:rsidRPr="00AF5993" w:rsidRDefault="00AF5993" w:rsidP="00AF5993">
      <w:pPr>
        <w:pStyle w:val="a3"/>
        <w:ind w:firstLine="550"/>
        <w:jc w:val="both"/>
        <w:rPr>
          <w:rFonts w:ascii="Times New Roman" w:hAnsi="Times New Roman" w:cs="Times New Roman"/>
          <w:szCs w:val="24"/>
        </w:rPr>
      </w:pPr>
      <w:r w:rsidRPr="00AF5993">
        <w:rPr>
          <w:rFonts w:ascii="Times New Roman" w:hAnsi="Times New Roman" w:cs="Times New Roman"/>
          <w:szCs w:val="24"/>
        </w:rPr>
        <w:t xml:space="preserve">Еще совсем недавно ценность книги и чтения у нас была неоспорима. Но сегодня ситуация выглядит иначе. Картина массового чтения, его престиж, читательские пристрастия и привычки существенно изменились. В наш век научно-технического прогресса, когда господствует телевидение, компьютеры и видеоигры, дети потеряли интерес к чтению. Возрастает  число учащихся, ограничивающихся чтением литературы только по школьной программе, изменился характер чтения; «деловое» чтение преобладает над «свободным». Многие родители не знают, что читают их дети, и не интересуются, какими книгами они увлекаются, в подавляющем большинстве не выписывают своим детям периодические издания. Сами же школьники предпочитают покупать </w:t>
      </w:r>
      <w:proofErr w:type="spellStart"/>
      <w:r w:rsidRPr="00AF5993">
        <w:rPr>
          <w:rFonts w:ascii="Times New Roman" w:hAnsi="Times New Roman" w:cs="Times New Roman"/>
          <w:szCs w:val="24"/>
        </w:rPr>
        <w:t>сканворды</w:t>
      </w:r>
      <w:proofErr w:type="spellEnd"/>
      <w:r w:rsidRPr="00AF5993">
        <w:rPr>
          <w:rFonts w:ascii="Times New Roman" w:hAnsi="Times New Roman" w:cs="Times New Roman"/>
          <w:szCs w:val="24"/>
        </w:rPr>
        <w:t xml:space="preserve">, комиксы. </w:t>
      </w:r>
    </w:p>
    <w:p w:rsidR="00AF5993" w:rsidRPr="00AF5993" w:rsidRDefault="00AF5993" w:rsidP="00AF5993">
      <w:pPr>
        <w:pStyle w:val="a3"/>
        <w:jc w:val="both"/>
        <w:rPr>
          <w:rFonts w:ascii="Times New Roman" w:hAnsi="Times New Roman" w:cs="Times New Roman"/>
          <w:b/>
          <w:bCs/>
          <w:szCs w:val="24"/>
        </w:rPr>
      </w:pPr>
      <w:r w:rsidRPr="00AF5993">
        <w:rPr>
          <w:rFonts w:ascii="Times New Roman" w:hAnsi="Times New Roman" w:cs="Times New Roman"/>
          <w:szCs w:val="24"/>
        </w:rPr>
        <w:t xml:space="preserve">        Педагоги всерьез озабочены проблемой детского чтения. Общество заинтересовано в высококультурных, глубоко нравственных и социально активных гражданах. Это не может быть достигнуто без чтения детской литературы.  Проблема формирования правильного сознательного, беглого и выразительного чтения волнует каждого учителя, поскольку чтение играет очень важную (если не доминирующую) роль в образовании и развитии личности ребенка. Для  решения данной проблемы нами создана программа </w:t>
      </w:r>
      <w:r w:rsidR="000F0C25">
        <w:rPr>
          <w:rFonts w:ascii="Times New Roman" w:hAnsi="Times New Roman" w:cs="Times New Roman"/>
          <w:szCs w:val="24"/>
        </w:rPr>
        <w:t xml:space="preserve">внеурочной деятельности  для учащихся 1-2 классов </w:t>
      </w:r>
      <w:r w:rsidRPr="00AF5993">
        <w:rPr>
          <w:rFonts w:ascii="Times New Roman" w:hAnsi="Times New Roman" w:cs="Times New Roman"/>
          <w:szCs w:val="24"/>
        </w:rPr>
        <w:t xml:space="preserve"> </w:t>
      </w:r>
      <w:r w:rsidRPr="00AF5993">
        <w:rPr>
          <w:rFonts w:ascii="Times New Roman" w:hAnsi="Times New Roman" w:cs="Times New Roman"/>
          <w:b/>
          <w:szCs w:val="24"/>
        </w:rPr>
        <w:t>«Клуб книголюбов»</w:t>
      </w:r>
      <w:r w:rsidRPr="00AF5993">
        <w:rPr>
          <w:rFonts w:ascii="Times New Roman" w:hAnsi="Times New Roman" w:cs="Times New Roman"/>
          <w:b/>
          <w:bCs/>
          <w:szCs w:val="24"/>
        </w:rPr>
        <w:t xml:space="preserve">  </w:t>
      </w:r>
      <w:r w:rsidRPr="00AF5993">
        <w:rPr>
          <w:rFonts w:ascii="Times New Roman" w:hAnsi="Times New Roman" w:cs="Times New Roman"/>
          <w:szCs w:val="24"/>
        </w:rPr>
        <w:t xml:space="preserve">в рамках внеурочной деятельности по ФГОС.       </w:t>
      </w:r>
    </w:p>
    <w:p w:rsidR="00AF5993" w:rsidRPr="00AF5993" w:rsidRDefault="00AF5993" w:rsidP="00AF5993">
      <w:pPr>
        <w:pStyle w:val="a3"/>
        <w:jc w:val="both"/>
        <w:rPr>
          <w:b/>
          <w:bCs/>
          <w:sz w:val="20"/>
        </w:rPr>
      </w:pPr>
      <w:r w:rsidRPr="00AF5993">
        <w:rPr>
          <w:rFonts w:ascii="Times New Roman" w:hAnsi="Times New Roman" w:cs="Times New Roman"/>
          <w:b/>
          <w:bCs/>
          <w:szCs w:val="24"/>
        </w:rPr>
        <w:t xml:space="preserve">      </w:t>
      </w:r>
      <w:r w:rsidRPr="00AF5993">
        <w:rPr>
          <w:rFonts w:ascii="Times New Roman" w:hAnsi="Times New Roman" w:cs="Times New Roman"/>
          <w:b/>
          <w:bCs/>
          <w:szCs w:val="24"/>
          <w:u w:val="single"/>
        </w:rPr>
        <w:t>Цель</w:t>
      </w:r>
      <w:r w:rsidRPr="00AF5993">
        <w:rPr>
          <w:rFonts w:ascii="Times New Roman" w:hAnsi="Times New Roman" w:cs="Times New Roman"/>
          <w:szCs w:val="24"/>
        </w:rPr>
        <w:t xml:space="preserve"> программы – расширить представление учащихся о детской литературе, раскрыть перед детьми мир нравственно-эстетических ценностей, накопленных предыдущими поколениями, вырабатывать художественный вкус,  формировать культуру чувств, общения.</w:t>
      </w:r>
    </w:p>
    <w:p w:rsidR="000F0C25" w:rsidRDefault="000F0C25" w:rsidP="000F0C25">
      <w:pPr>
        <w:jc w:val="both"/>
        <w:rPr>
          <w:b/>
          <w:bCs/>
        </w:rPr>
      </w:pPr>
      <w:r>
        <w:rPr>
          <w:b/>
          <w:bCs/>
        </w:rPr>
        <w:t>Задачи: </w:t>
      </w:r>
    </w:p>
    <w:p w:rsidR="000F0C25" w:rsidRDefault="000F0C25" w:rsidP="000F0C25">
      <w:pPr>
        <w:jc w:val="both"/>
      </w:pPr>
      <w:r>
        <w:rPr>
          <w:b/>
          <w:bCs/>
        </w:rPr>
        <w:t>1 класс</w:t>
      </w:r>
    </w:p>
    <w:p w:rsidR="000F0C25" w:rsidRDefault="000F0C25" w:rsidP="000F0C25">
      <w:pPr>
        <w:jc w:val="both"/>
      </w:pPr>
      <w:r>
        <w:t>• создать условия для формирования потребности в чтении художественных произведений</w:t>
      </w:r>
    </w:p>
    <w:p w:rsidR="000F0C25" w:rsidRDefault="000F0C25" w:rsidP="000F0C25">
      <w:pPr>
        <w:jc w:val="both"/>
      </w:pPr>
      <w:r>
        <w:t xml:space="preserve">•  формировать интерес к литературному чтению, </w:t>
      </w:r>
    </w:p>
    <w:p w:rsidR="000F0C25" w:rsidRDefault="000F0C25" w:rsidP="000F0C25">
      <w:pPr>
        <w:jc w:val="both"/>
      </w:pPr>
      <w:r>
        <w:t>• формировать умение воссоздавать художественные образы литературного произведения, развивать воображение учащихся, развивать поэтический слух детей, накапливать эстетический опыт слушания произведений детской литературы, воспитывать художественный слух;</w:t>
      </w:r>
    </w:p>
    <w:p w:rsidR="000F0C25" w:rsidRDefault="000F0C25" w:rsidP="000F0C25">
      <w:pPr>
        <w:jc w:val="both"/>
      </w:pPr>
      <w:r>
        <w:t>• расширять кругозор детей через чтение книг различных жанров, разнообразных по содержанию и тематике, обогащать нравственно-эстетический, познавательный и чувственный опыт ребенка, его реальные представления об окружающем мире и природе</w:t>
      </w:r>
    </w:p>
    <w:p w:rsidR="000F0C25" w:rsidRDefault="000F0C25" w:rsidP="000F0C25">
      <w:pPr>
        <w:jc w:val="both"/>
      </w:pPr>
      <w:r>
        <w:t>• обеспечивать развитие речи учащихся и активно формировать навыки чтения и речевые умения;</w:t>
      </w:r>
    </w:p>
    <w:p w:rsidR="000F0C25" w:rsidRDefault="000F0C25" w:rsidP="000F0C25">
      <w:pPr>
        <w:jc w:val="both"/>
        <w:rPr>
          <w:b/>
          <w:bCs/>
        </w:rPr>
      </w:pPr>
      <w:r>
        <w:t xml:space="preserve">•  развивать у детей способность сопереживать героям, эмоционально откликаться на </w:t>
      </w:r>
      <w:proofErr w:type="gramStart"/>
      <w:r>
        <w:t>прочитанное</w:t>
      </w:r>
      <w:proofErr w:type="gramEnd"/>
      <w:r>
        <w:t>.</w:t>
      </w:r>
    </w:p>
    <w:p w:rsidR="000F0C25" w:rsidRDefault="000F0C25" w:rsidP="000F0C25">
      <w:pPr>
        <w:jc w:val="both"/>
      </w:pPr>
      <w:r>
        <w:rPr>
          <w:b/>
          <w:bCs/>
        </w:rPr>
        <w:t>2 класс</w:t>
      </w:r>
    </w:p>
    <w:p w:rsidR="000F0C25" w:rsidRDefault="000F0C25" w:rsidP="000F0C25">
      <w:pPr>
        <w:jc w:val="both"/>
      </w:pPr>
      <w:r>
        <w:t xml:space="preserve">• 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>
        <w:t>на</w:t>
      </w:r>
      <w:proofErr w:type="gramEnd"/>
      <w:r>
        <w:t xml:space="preserve"> прочитанное;</w:t>
      </w:r>
    </w:p>
    <w:p w:rsidR="000F0C25" w:rsidRDefault="000F0C25" w:rsidP="000F0C25">
      <w:pPr>
        <w:jc w:val="both"/>
      </w:pPr>
      <w:r>
        <w:t>• 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детской литературы, воспитывать художественный слух;</w:t>
      </w:r>
    </w:p>
    <w:p w:rsidR="000F0C25" w:rsidRDefault="000F0C25" w:rsidP="000F0C25">
      <w:pPr>
        <w:jc w:val="both"/>
      </w:pPr>
      <w:r>
        <w:t>• формировать потребность в постоянном самостоятельном чтении книг, развивать интерес к литературному чтению создавать условия для формирования потребности в самостоятельном чтении художественных произведений</w:t>
      </w:r>
      <w:r>
        <w:rPr>
          <w:b/>
          <w:bCs/>
        </w:rPr>
        <w:t xml:space="preserve"> </w:t>
      </w:r>
    </w:p>
    <w:p w:rsidR="000F0C25" w:rsidRDefault="000F0C25" w:rsidP="000F0C25">
      <w:pPr>
        <w:jc w:val="both"/>
      </w:pPr>
      <w:r>
        <w:t>• расширять кругозор детей через чтение книг различных жанров, разнообразных по содержанию и тематике, обогащать нравственно-эстетический, познавательный и чувственный опыт ребенка, его реальные представления об окружающем мире и природе;</w:t>
      </w:r>
    </w:p>
    <w:p w:rsidR="000F0C25" w:rsidRDefault="000F0C25" w:rsidP="000F0C25">
      <w:pPr>
        <w:jc w:val="both"/>
      </w:pPr>
      <w:r>
        <w:t>• обеспечивать развитие речи учащихся и активно формировать навыки чтения и речевые умения;</w:t>
      </w:r>
    </w:p>
    <w:p w:rsidR="000F0C25" w:rsidRDefault="000F0C25" w:rsidP="000F0C25">
      <w:pPr>
        <w:jc w:val="both"/>
      </w:pPr>
      <w:r>
        <w:t>• знакомиться с различными типами текстов.</w:t>
      </w:r>
    </w:p>
    <w:p w:rsidR="003473E8" w:rsidRDefault="003473E8" w:rsidP="000F0C25">
      <w:pPr>
        <w:jc w:val="both"/>
        <w:rPr>
          <w:b/>
        </w:rPr>
      </w:pPr>
      <w:r w:rsidRPr="003473E8">
        <w:rPr>
          <w:b/>
        </w:rPr>
        <w:t xml:space="preserve">Планируемые результаты </w:t>
      </w:r>
    </w:p>
    <w:p w:rsidR="003473E8" w:rsidRPr="003473E8" w:rsidRDefault="003473E8" w:rsidP="003473E8">
      <w:pPr>
        <w:jc w:val="both"/>
      </w:pPr>
      <w:r w:rsidRPr="003473E8">
        <w:rPr>
          <w:i/>
        </w:rPr>
        <w:t>Личностные результаты освоение программы</w:t>
      </w:r>
      <w:r>
        <w:t>:</w:t>
      </w:r>
    </w:p>
    <w:p w:rsidR="003473E8" w:rsidRPr="003473E8" w:rsidRDefault="003473E8" w:rsidP="003473E8">
      <w:pPr>
        <w:jc w:val="both"/>
      </w:pPr>
      <w:r w:rsidRPr="003473E8">
        <w:t xml:space="preserve">У </w:t>
      </w:r>
      <w:proofErr w:type="gramStart"/>
      <w:r w:rsidRPr="003473E8">
        <w:t>обучающегося</w:t>
      </w:r>
      <w:proofErr w:type="gramEnd"/>
      <w:r w:rsidRPr="003473E8">
        <w:t xml:space="preserve"> будут сформированы:</w:t>
      </w:r>
    </w:p>
    <w:p w:rsidR="003473E8" w:rsidRPr="003473E8" w:rsidRDefault="003473E8" w:rsidP="003473E8">
      <w:pPr>
        <w:jc w:val="both"/>
      </w:pPr>
      <w:r w:rsidRPr="003473E8">
        <w:t>– эмоциональное восприятие поступков героев литературных произведений;</w:t>
      </w:r>
    </w:p>
    <w:p w:rsidR="003473E8" w:rsidRPr="003473E8" w:rsidRDefault="003473E8" w:rsidP="003473E8">
      <w:pPr>
        <w:jc w:val="both"/>
      </w:pPr>
      <w:r w:rsidRPr="003473E8">
        <w:t>– первоначальные представления о нравственных понятиях, отраженных в литературных текстах;</w:t>
      </w:r>
    </w:p>
    <w:p w:rsidR="003473E8" w:rsidRPr="003473E8" w:rsidRDefault="003473E8" w:rsidP="003473E8">
      <w:pPr>
        <w:jc w:val="both"/>
      </w:pPr>
      <w:proofErr w:type="gramStart"/>
      <w:r w:rsidRPr="003473E8">
        <w:t>Обучающийся</w:t>
      </w:r>
      <w:proofErr w:type="gramEnd"/>
      <w:r w:rsidRPr="003473E8">
        <w:t xml:space="preserve"> получит возможность для формирования:</w:t>
      </w:r>
    </w:p>
    <w:p w:rsidR="003473E8" w:rsidRPr="003473E8" w:rsidRDefault="003473E8" w:rsidP="003473E8">
      <w:pPr>
        <w:jc w:val="both"/>
      </w:pPr>
      <w:r w:rsidRPr="003473E8">
        <w:t>– основы для эмоционального переживания художественного текста;</w:t>
      </w:r>
    </w:p>
    <w:p w:rsidR="003473E8" w:rsidRPr="003473E8" w:rsidRDefault="003473E8" w:rsidP="003473E8">
      <w:pPr>
        <w:jc w:val="both"/>
      </w:pPr>
      <w:r w:rsidRPr="003473E8">
        <w:lastRenderedPageBreak/>
        <w:t>– любви к природе, интереса к произведениям народного творчества;</w:t>
      </w:r>
    </w:p>
    <w:p w:rsidR="003473E8" w:rsidRPr="003473E8" w:rsidRDefault="003473E8" w:rsidP="003473E8">
      <w:pPr>
        <w:jc w:val="both"/>
      </w:pPr>
      <w:r w:rsidRPr="003473E8">
        <w:t>– умения откликаться на добрые чувства при восприятии образов героев сказок и рассказов.</w:t>
      </w:r>
    </w:p>
    <w:p w:rsidR="003473E8" w:rsidRPr="003473E8" w:rsidRDefault="003473E8" w:rsidP="003473E8">
      <w:pPr>
        <w:jc w:val="both"/>
        <w:rPr>
          <w:i/>
        </w:rPr>
      </w:pPr>
      <w:r w:rsidRPr="003473E8">
        <w:rPr>
          <w:i/>
        </w:rPr>
        <w:t>Регулятивные УУД</w:t>
      </w:r>
    </w:p>
    <w:p w:rsidR="003473E8" w:rsidRPr="003473E8" w:rsidRDefault="003473E8" w:rsidP="003473E8">
      <w:pPr>
        <w:jc w:val="both"/>
      </w:pPr>
      <w:r w:rsidRPr="003473E8">
        <w:t>Обучающийся научится:</w:t>
      </w:r>
    </w:p>
    <w:p w:rsidR="003473E8" w:rsidRPr="003473E8" w:rsidRDefault="003473E8" w:rsidP="003473E8">
      <w:pPr>
        <w:jc w:val="both"/>
      </w:pPr>
      <w:r w:rsidRPr="003473E8">
        <w:t>– принимать учебную задачу и следовать инструкции учителя;</w:t>
      </w:r>
    </w:p>
    <w:p w:rsidR="003473E8" w:rsidRPr="003473E8" w:rsidRDefault="003473E8" w:rsidP="003473E8">
      <w:pPr>
        <w:jc w:val="both"/>
      </w:pPr>
      <w:r w:rsidRPr="003473E8">
        <w:t xml:space="preserve">– принимать позиции слушателя и </w:t>
      </w:r>
      <w:proofErr w:type="gramStart"/>
      <w:r w:rsidRPr="003473E8">
        <w:t>читателя</w:t>
      </w:r>
      <w:proofErr w:type="gramEnd"/>
      <w:r w:rsidRPr="003473E8">
        <w:t xml:space="preserve"> доступных по жанру литературных произведений.</w:t>
      </w:r>
    </w:p>
    <w:p w:rsidR="003473E8" w:rsidRPr="003473E8" w:rsidRDefault="003473E8" w:rsidP="003473E8">
      <w:pPr>
        <w:jc w:val="both"/>
      </w:pPr>
      <w:r w:rsidRPr="003473E8">
        <w:t>– понимать цель и смысл выполняемых заданий;</w:t>
      </w:r>
    </w:p>
    <w:p w:rsidR="003473E8" w:rsidRPr="003473E8" w:rsidRDefault="003473E8" w:rsidP="003473E8">
      <w:pPr>
        <w:jc w:val="both"/>
      </w:pPr>
      <w:r w:rsidRPr="003473E8">
        <w:t>– принимать и понимать алгоритм выполнения заданий;</w:t>
      </w:r>
    </w:p>
    <w:p w:rsidR="003473E8" w:rsidRPr="003473E8" w:rsidRDefault="003473E8" w:rsidP="003473E8">
      <w:pPr>
        <w:jc w:val="both"/>
      </w:pPr>
      <w:r w:rsidRPr="003473E8">
        <w:t>– осуществлять первоначальный контроль своих действий.</w:t>
      </w:r>
    </w:p>
    <w:p w:rsidR="003473E8" w:rsidRPr="003473E8" w:rsidRDefault="003473E8" w:rsidP="003473E8">
      <w:pPr>
        <w:jc w:val="both"/>
        <w:rPr>
          <w:i/>
        </w:rPr>
      </w:pPr>
      <w:r w:rsidRPr="003473E8">
        <w:rPr>
          <w:i/>
        </w:rPr>
        <w:t>Познавательные УУД</w:t>
      </w:r>
    </w:p>
    <w:p w:rsidR="003473E8" w:rsidRPr="003473E8" w:rsidRDefault="003473E8" w:rsidP="003473E8">
      <w:pPr>
        <w:jc w:val="both"/>
      </w:pPr>
      <w:r w:rsidRPr="003473E8">
        <w:t>Обучающийся научится:</w:t>
      </w:r>
    </w:p>
    <w:p w:rsidR="003473E8" w:rsidRPr="003473E8" w:rsidRDefault="003473E8" w:rsidP="003473E8">
      <w:pPr>
        <w:jc w:val="both"/>
      </w:pPr>
      <w:r w:rsidRPr="003473E8">
        <w:t>– читать тексты и понимать их фактическое содержание;</w:t>
      </w:r>
    </w:p>
    <w:p w:rsidR="003473E8" w:rsidRPr="003473E8" w:rsidRDefault="003473E8" w:rsidP="003473E8">
      <w:pPr>
        <w:jc w:val="both"/>
      </w:pPr>
      <w:r w:rsidRPr="003473E8">
        <w:t>– выделять события, видеть их последовательность в произведении.</w:t>
      </w:r>
    </w:p>
    <w:p w:rsidR="003473E8" w:rsidRPr="003473E8" w:rsidRDefault="003473E8" w:rsidP="003473E8">
      <w:pPr>
        <w:jc w:val="both"/>
      </w:pPr>
      <w:r w:rsidRPr="003473E8">
        <w:t>– выполнять логические действия (анализ, сравнение);</w:t>
      </w:r>
    </w:p>
    <w:p w:rsidR="003473E8" w:rsidRPr="003473E8" w:rsidRDefault="003473E8" w:rsidP="003473E8">
      <w:pPr>
        <w:jc w:val="both"/>
      </w:pPr>
      <w:r w:rsidRPr="003473E8">
        <w:t>– различать малые фольклорные жанры: пословицы, загадки, скороговорки, считалки;</w:t>
      </w:r>
    </w:p>
    <w:p w:rsidR="003473E8" w:rsidRPr="003473E8" w:rsidRDefault="003473E8" w:rsidP="003473E8">
      <w:pPr>
        <w:jc w:val="both"/>
      </w:pPr>
      <w:r w:rsidRPr="003473E8">
        <w:t>– сравнивать разные тексты (художественный и научно-популярный);</w:t>
      </w:r>
    </w:p>
    <w:p w:rsidR="003473E8" w:rsidRPr="003473E8" w:rsidRDefault="003473E8" w:rsidP="003473E8">
      <w:pPr>
        <w:jc w:val="both"/>
        <w:rPr>
          <w:i/>
        </w:rPr>
      </w:pPr>
      <w:r w:rsidRPr="003473E8">
        <w:rPr>
          <w:i/>
        </w:rPr>
        <w:t>Коммуникативные УУД</w:t>
      </w:r>
    </w:p>
    <w:p w:rsidR="003473E8" w:rsidRPr="003473E8" w:rsidRDefault="003473E8" w:rsidP="003473E8">
      <w:pPr>
        <w:jc w:val="both"/>
      </w:pPr>
      <w:r w:rsidRPr="003473E8">
        <w:t>Обучающийся научится:</w:t>
      </w:r>
    </w:p>
    <w:p w:rsidR="003473E8" w:rsidRPr="003473E8" w:rsidRDefault="003473E8" w:rsidP="003473E8">
      <w:pPr>
        <w:jc w:val="both"/>
      </w:pPr>
      <w:r w:rsidRPr="003473E8">
        <w:t>– воспринимать мнение о прочитанном произведении сверстников, родителей;</w:t>
      </w:r>
    </w:p>
    <w:p w:rsidR="003473E8" w:rsidRPr="003473E8" w:rsidRDefault="003473E8" w:rsidP="003473E8">
      <w:pPr>
        <w:jc w:val="both"/>
      </w:pPr>
      <w:r w:rsidRPr="003473E8">
        <w:t>– использовать доступные речевые средства для передачи своего впечатления;</w:t>
      </w:r>
    </w:p>
    <w:p w:rsidR="003473E8" w:rsidRPr="003473E8" w:rsidRDefault="003473E8" w:rsidP="003473E8">
      <w:pPr>
        <w:jc w:val="both"/>
      </w:pPr>
      <w:r w:rsidRPr="003473E8">
        <w:t xml:space="preserve">– принимать участие в обсуждении </w:t>
      </w:r>
      <w:proofErr w:type="gramStart"/>
      <w:r w:rsidRPr="003473E8">
        <w:t>прочитанного</w:t>
      </w:r>
      <w:proofErr w:type="gramEnd"/>
      <w:r w:rsidRPr="003473E8">
        <w:t>.</w:t>
      </w:r>
    </w:p>
    <w:p w:rsidR="003473E8" w:rsidRPr="003473E8" w:rsidRDefault="003473E8" w:rsidP="003473E8">
      <w:pPr>
        <w:jc w:val="both"/>
      </w:pPr>
      <w:r w:rsidRPr="003473E8">
        <w:t>- проявлять интерес к общению и групповой работе;</w:t>
      </w:r>
    </w:p>
    <w:p w:rsidR="003473E8" w:rsidRPr="003473E8" w:rsidRDefault="003473E8" w:rsidP="003473E8">
      <w:pPr>
        <w:jc w:val="both"/>
      </w:pPr>
      <w:r w:rsidRPr="003473E8">
        <w:t>– следить за действиями других участников в процессе коллективной творческой деятельности.</w:t>
      </w:r>
    </w:p>
    <w:p w:rsidR="000F0C25" w:rsidRDefault="000F0C25" w:rsidP="000F0C25">
      <w:pPr>
        <w:jc w:val="both"/>
        <w:rPr>
          <w:b/>
          <w:bCs/>
        </w:rPr>
      </w:pPr>
    </w:p>
    <w:p w:rsidR="00745A67" w:rsidRPr="00AF5993" w:rsidRDefault="00745A67">
      <w:pPr>
        <w:rPr>
          <w:sz w:val="22"/>
        </w:rPr>
      </w:pPr>
    </w:p>
    <w:p w:rsidR="00AF5993" w:rsidRPr="00AF5993" w:rsidRDefault="00AF5993" w:rsidP="003473E8">
      <w:pPr>
        <w:jc w:val="center"/>
        <w:rPr>
          <w:b/>
          <w:bCs/>
          <w:sz w:val="22"/>
        </w:rPr>
      </w:pPr>
      <w:r w:rsidRPr="00AF5993">
        <w:rPr>
          <w:b/>
          <w:bCs/>
        </w:rPr>
        <w:t>Тематический план</w:t>
      </w:r>
      <w:r w:rsidR="000F0C25">
        <w:rPr>
          <w:b/>
          <w:bCs/>
        </w:rPr>
        <w:t xml:space="preserve"> 1 класс</w:t>
      </w:r>
    </w:p>
    <w:p w:rsidR="00AF5993" w:rsidRPr="00AF5993" w:rsidRDefault="00AF5993" w:rsidP="00AF5993">
      <w:pPr>
        <w:pStyle w:val="a5"/>
        <w:spacing w:before="0" w:after="0"/>
        <w:jc w:val="center"/>
        <w:rPr>
          <w:b/>
          <w:bCs/>
          <w:sz w:val="22"/>
        </w:rPr>
      </w:pPr>
    </w:p>
    <w:tbl>
      <w:tblPr>
        <w:tblW w:w="1134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709"/>
        <w:gridCol w:w="5103"/>
      </w:tblGrid>
      <w:tr w:rsidR="00AF5993" w:rsidRPr="00AF5993" w:rsidTr="003473E8">
        <w:trPr>
          <w:cantSplit/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AF5993">
              <w:rPr>
                <w:b/>
                <w:bCs/>
              </w:rPr>
              <w:t>№</w:t>
            </w:r>
          </w:p>
          <w:p w:rsidR="00AF5993" w:rsidRPr="00AF5993" w:rsidRDefault="00AF5993" w:rsidP="00155ABA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snapToGrid w:val="0"/>
              <w:jc w:val="center"/>
              <w:rPr>
                <w:b/>
                <w:bCs/>
              </w:rPr>
            </w:pPr>
          </w:p>
          <w:p w:rsidR="00AF5993" w:rsidRPr="00AF5993" w:rsidRDefault="00AF5993" w:rsidP="00155ABA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AF5993">
              <w:rPr>
                <w:b/>
                <w:bCs/>
              </w:rPr>
              <w:t>Тема 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rPr>
                <w:b/>
                <w:bCs/>
              </w:rPr>
            </w:pPr>
            <w:proofErr w:type="spellStart"/>
            <w:r w:rsidRPr="00AF5993">
              <w:rPr>
                <w:b/>
                <w:bCs/>
              </w:rPr>
              <w:t>Кол</w:t>
            </w:r>
            <w:proofErr w:type="gramStart"/>
            <w:r w:rsidRPr="00AF5993">
              <w:rPr>
                <w:b/>
                <w:bCs/>
              </w:rPr>
              <w:t>.ч</w:t>
            </w:r>
            <w:proofErr w:type="gramEnd"/>
            <w:r w:rsidRPr="00AF5993">
              <w:rPr>
                <w:b/>
                <w:bCs/>
              </w:rPr>
              <w:t>ас</w:t>
            </w:r>
            <w:proofErr w:type="spellEnd"/>
            <w:r w:rsidRPr="00AF5993">
              <w:rPr>
                <w:b/>
                <w:bCs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rPr>
                <w:b/>
                <w:bCs/>
              </w:rPr>
              <w:t>Основное содержание работы</w:t>
            </w:r>
          </w:p>
        </w:tc>
      </w:tr>
      <w:tr w:rsidR="00AF5993" w:rsidRPr="00AF5993" w:rsidTr="000F0C25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pStyle w:val="a4"/>
              <w:numPr>
                <w:ilvl w:val="0"/>
                <w:numId w:val="1"/>
              </w:numPr>
              <w:tabs>
                <w:tab w:val="left" w:pos="4696"/>
              </w:tabs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>Литературные сказки</w:t>
            </w:r>
          </w:p>
          <w:p w:rsidR="00AF5993" w:rsidRPr="00AF5993" w:rsidRDefault="00AF5993" w:rsidP="00155ABA">
            <w:pPr>
              <w:tabs>
                <w:tab w:val="left" w:pos="4696"/>
              </w:tabs>
              <w:rPr>
                <w:b/>
                <w:bCs/>
              </w:rPr>
            </w:pPr>
            <w:proofErr w:type="spellStart"/>
            <w:r w:rsidRPr="00AF5993">
              <w:t>В.Берестов</w:t>
            </w:r>
            <w:proofErr w:type="spellEnd"/>
            <w:r w:rsidRPr="00AF5993">
              <w:t xml:space="preserve">   « Мастер птица»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snapToGrid w:val="0"/>
              <w:jc w:val="center"/>
              <w:rPr>
                <w:b/>
                <w:bCs/>
              </w:rPr>
            </w:pPr>
          </w:p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proofErr w:type="gramStart"/>
            <w:r w:rsidRPr="00AF5993">
              <w:t>Литературное слушание, рассматривание книги, выделение понятий: автор, обложка, страница, иллюстрация, заглавие.</w:t>
            </w:r>
            <w:proofErr w:type="gramEnd"/>
          </w:p>
          <w:p w:rsidR="00AF5993" w:rsidRPr="00AF5993" w:rsidRDefault="00AF5993" w:rsidP="00155ABA">
            <w:pPr>
              <w:pStyle w:val="a5"/>
              <w:spacing w:before="0" w:after="0"/>
              <w:jc w:val="both"/>
            </w:pPr>
            <w:r w:rsidRPr="00AF5993">
              <w:t xml:space="preserve">Пересказ сюжета по вопросам учителя. </w:t>
            </w:r>
          </w:p>
          <w:p w:rsidR="00AF5993" w:rsidRPr="00AF5993" w:rsidRDefault="00AF5993" w:rsidP="00155ABA">
            <w:pPr>
              <w:pStyle w:val="a5"/>
              <w:spacing w:before="0" w:after="0"/>
              <w:jc w:val="both"/>
            </w:pPr>
            <w:proofErr w:type="spellStart"/>
            <w:r w:rsidRPr="00AF5993">
              <w:t>Инсценирование</w:t>
            </w:r>
            <w:proofErr w:type="spellEnd"/>
            <w:r w:rsidRPr="00AF5993">
              <w:t xml:space="preserve"> одного эпизода по выбору:</w:t>
            </w:r>
          </w:p>
          <w:p w:rsidR="00AF5993" w:rsidRPr="00AF5993" w:rsidRDefault="00AF5993" w:rsidP="00155ABA">
            <w:pPr>
              <w:pStyle w:val="a5"/>
              <w:spacing w:before="0" w:after="0"/>
              <w:jc w:val="both"/>
            </w:pPr>
            <w:r w:rsidRPr="00AF5993">
              <w:t>Птицы посылают аиста и соловья учиться пению.</w:t>
            </w:r>
          </w:p>
          <w:p w:rsidR="00AF5993" w:rsidRPr="00AF5993" w:rsidRDefault="00AF5993" w:rsidP="00155ABA">
            <w:pPr>
              <w:pStyle w:val="a5"/>
              <w:spacing w:before="0" w:after="0"/>
              <w:jc w:val="both"/>
            </w:pPr>
            <w:r w:rsidRPr="00AF5993">
              <w:t>Аист у мудреца.</w:t>
            </w:r>
          </w:p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>Соловей у мудреца.</w:t>
            </w:r>
          </w:p>
        </w:tc>
      </w:tr>
      <w:tr w:rsidR="00AF5993" w:rsidRPr="00AF5993" w:rsidTr="000F0C25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pStyle w:val="a4"/>
              <w:numPr>
                <w:ilvl w:val="0"/>
                <w:numId w:val="1"/>
              </w:numPr>
              <w:tabs>
                <w:tab w:val="left" w:pos="4696"/>
              </w:tabs>
              <w:snapToGrid w:val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pStyle w:val="a5"/>
              <w:spacing w:before="0" w:after="0"/>
              <w:jc w:val="both"/>
              <w:rPr>
                <w:b/>
                <w:bCs/>
              </w:rPr>
            </w:pPr>
            <w:r w:rsidRPr="00AF5993">
              <w:t xml:space="preserve">Из серии « Мои первые книжки» </w:t>
            </w:r>
            <w:proofErr w:type="spellStart"/>
            <w:r w:rsidRPr="00AF5993">
              <w:t>С.Маршак</w:t>
            </w:r>
            <w:proofErr w:type="spellEnd"/>
            <w:r w:rsidRPr="00AF5993">
              <w:t xml:space="preserve"> «Усатый полосатый»,     «У солнышка в гостях». Словацкая сказка.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snapToGrid w:val="0"/>
              <w:jc w:val="center"/>
              <w:rPr>
                <w:b/>
                <w:bCs/>
              </w:rPr>
            </w:pPr>
          </w:p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>Слушание и рассматривание книг, уточнение значений непонятных слов.</w:t>
            </w:r>
          </w:p>
          <w:p w:rsidR="00AF5993" w:rsidRPr="00AF5993" w:rsidRDefault="00AF5993" w:rsidP="00155ABA">
            <w:pPr>
              <w:pStyle w:val="a5"/>
              <w:spacing w:before="0" w:after="0"/>
              <w:jc w:val="both"/>
            </w:pPr>
            <w:r w:rsidRPr="00AF5993">
              <w:t>Хоровое проговаривание, работа с иллюстрациями,  оглавлением. Разыгрывание диалогов, пересказ по серии картинок</w:t>
            </w:r>
          </w:p>
        </w:tc>
      </w:tr>
      <w:tr w:rsidR="00AF5993" w:rsidRPr="00AF5993" w:rsidTr="000F0C25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pStyle w:val="a4"/>
              <w:numPr>
                <w:ilvl w:val="0"/>
                <w:numId w:val="1"/>
              </w:numPr>
              <w:tabs>
                <w:tab w:val="left" w:pos="4696"/>
              </w:tabs>
              <w:snapToGrid w:val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rPr>
                <w:b/>
                <w:bCs/>
              </w:rPr>
            </w:pPr>
            <w:r w:rsidRPr="00AF5993">
              <w:t>«Ни окошек, ни дверей». Загадки. Народные и литературные загадки в стихах и прозе.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snapToGrid w:val="0"/>
              <w:jc w:val="center"/>
              <w:rPr>
                <w:b/>
                <w:bCs/>
              </w:rPr>
            </w:pPr>
          </w:p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>Учимся разгадывать загадки различной тематики.</w:t>
            </w:r>
          </w:p>
          <w:p w:rsidR="00AF5993" w:rsidRPr="00AF5993" w:rsidRDefault="00AF5993" w:rsidP="00155ABA">
            <w:pPr>
              <w:pStyle w:val="a5"/>
              <w:spacing w:before="0" w:after="0"/>
              <w:jc w:val="both"/>
            </w:pPr>
            <w:r w:rsidRPr="00AF5993">
              <w:t xml:space="preserve">Выделение тематических групп загадок, </w:t>
            </w:r>
            <w:proofErr w:type="spellStart"/>
            <w:proofErr w:type="gramStart"/>
            <w:r w:rsidRPr="00AF5993">
              <w:t>иллюстрирова-ние</w:t>
            </w:r>
            <w:proofErr w:type="spellEnd"/>
            <w:proofErr w:type="gramEnd"/>
            <w:r w:rsidRPr="00AF5993">
              <w:t>.</w:t>
            </w:r>
          </w:p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>Книжки – самоделки «Загадки для моих друзей</w:t>
            </w:r>
          </w:p>
        </w:tc>
      </w:tr>
      <w:tr w:rsidR="00AF5993" w:rsidRPr="00AF5993" w:rsidTr="000F0C25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pStyle w:val="a4"/>
              <w:numPr>
                <w:ilvl w:val="0"/>
                <w:numId w:val="1"/>
              </w:numPr>
              <w:tabs>
                <w:tab w:val="left" w:pos="4696"/>
              </w:tabs>
              <w:snapToGrid w:val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rPr>
                <w:b/>
                <w:bCs/>
              </w:rPr>
            </w:pPr>
            <w:r w:rsidRPr="00AF5993">
              <w:t xml:space="preserve">Русские народные </w:t>
            </w:r>
            <w:proofErr w:type="spellStart"/>
            <w:r w:rsidRPr="00AF5993">
              <w:t>потешки</w:t>
            </w:r>
            <w:proofErr w:type="spellEnd"/>
            <w:r w:rsidRPr="00AF5993">
              <w:t xml:space="preserve"> и прибаутки.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 xml:space="preserve">Учимся читать  </w:t>
            </w:r>
            <w:proofErr w:type="spellStart"/>
            <w:r w:rsidRPr="00AF5993">
              <w:t>потешки</w:t>
            </w:r>
            <w:proofErr w:type="spellEnd"/>
            <w:r w:rsidRPr="00AF5993">
              <w:t xml:space="preserve"> и прибаутки</w:t>
            </w:r>
          </w:p>
          <w:p w:rsidR="00AF5993" w:rsidRPr="00AF5993" w:rsidRDefault="00AF5993" w:rsidP="00155ABA">
            <w:pPr>
              <w:tabs>
                <w:tab w:val="left" w:pos="4696"/>
              </w:tabs>
            </w:pPr>
          </w:p>
        </w:tc>
      </w:tr>
      <w:tr w:rsidR="00AF5993" w:rsidRPr="00AF5993" w:rsidTr="000F0C25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pStyle w:val="a4"/>
              <w:numPr>
                <w:ilvl w:val="0"/>
                <w:numId w:val="1"/>
              </w:numPr>
              <w:tabs>
                <w:tab w:val="left" w:pos="4696"/>
              </w:tabs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pStyle w:val="a5"/>
              <w:spacing w:before="0" w:after="0"/>
              <w:jc w:val="both"/>
              <w:rPr>
                <w:b/>
                <w:bCs/>
              </w:rPr>
            </w:pPr>
            <w:r w:rsidRPr="00AF5993">
              <w:t xml:space="preserve">«Ребятам о </w:t>
            </w:r>
            <w:proofErr w:type="gramStart"/>
            <w:r w:rsidRPr="00AF5993">
              <w:t>зверятах</w:t>
            </w:r>
            <w:proofErr w:type="gramEnd"/>
            <w:r w:rsidRPr="00AF5993">
              <w:t xml:space="preserve">». Книги о животных. </w:t>
            </w:r>
            <w:proofErr w:type="spellStart"/>
            <w:r w:rsidRPr="00AF5993">
              <w:t>Е.Чарушин</w:t>
            </w:r>
            <w:proofErr w:type="spellEnd"/>
            <w:r w:rsidRPr="00AF5993">
              <w:t xml:space="preserve"> «</w:t>
            </w:r>
            <w:proofErr w:type="spellStart"/>
            <w:r w:rsidRPr="00AF5993">
              <w:t>Волчишко</w:t>
            </w:r>
            <w:proofErr w:type="spellEnd"/>
            <w:r w:rsidRPr="00AF5993">
              <w:t xml:space="preserve">» С. Маршак «Детки </w:t>
            </w:r>
            <w:r w:rsidRPr="00AF5993">
              <w:lastRenderedPageBreak/>
              <w:t>в клетке»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snapToGrid w:val="0"/>
              <w:jc w:val="center"/>
              <w:rPr>
                <w:b/>
                <w:bCs/>
              </w:rPr>
            </w:pPr>
          </w:p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>Слушание, чтение и рассматривание книги</w:t>
            </w:r>
          </w:p>
        </w:tc>
      </w:tr>
      <w:tr w:rsidR="00AF5993" w:rsidRPr="00AF5993" w:rsidTr="000F0C25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pStyle w:val="a4"/>
              <w:numPr>
                <w:ilvl w:val="0"/>
                <w:numId w:val="1"/>
              </w:numPr>
              <w:tabs>
                <w:tab w:val="left" w:pos="4696"/>
              </w:tabs>
              <w:snapToGrid w:val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3">
              <w:rPr>
                <w:rFonts w:ascii="Times New Roman" w:hAnsi="Times New Roman" w:cs="Times New Roman"/>
                <w:sz w:val="24"/>
                <w:szCs w:val="24"/>
              </w:rPr>
              <w:t xml:space="preserve">«О хороших людях» </w:t>
            </w:r>
            <w:proofErr w:type="spellStart"/>
            <w:r w:rsidRPr="00AF5993">
              <w:rPr>
                <w:rFonts w:ascii="Times New Roman" w:hAnsi="Times New Roman" w:cs="Times New Roman"/>
                <w:sz w:val="24"/>
                <w:szCs w:val="24"/>
              </w:rPr>
              <w:t>С.Сахарнов</w:t>
            </w:r>
            <w:proofErr w:type="spellEnd"/>
            <w:r w:rsidRPr="00AF5993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 w:rsidRPr="00AF5993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AF5993">
              <w:rPr>
                <w:rFonts w:ascii="Times New Roman" w:hAnsi="Times New Roman" w:cs="Times New Roman"/>
                <w:sz w:val="24"/>
                <w:szCs w:val="24"/>
              </w:rPr>
              <w:t xml:space="preserve"> лучший </w:t>
            </w:r>
            <w:proofErr w:type="spellStart"/>
            <w:r w:rsidRPr="00AF5993">
              <w:rPr>
                <w:rFonts w:ascii="Times New Roman" w:hAnsi="Times New Roman" w:cs="Times New Roman"/>
                <w:sz w:val="24"/>
                <w:szCs w:val="24"/>
              </w:rPr>
              <w:t>параход</w:t>
            </w:r>
            <w:proofErr w:type="spellEnd"/>
            <w:r w:rsidRPr="00AF59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F5993" w:rsidRPr="00AF5993" w:rsidRDefault="00AF5993" w:rsidP="00155ABA">
            <w:pPr>
              <w:pStyle w:val="a3"/>
              <w:rPr>
                <w:sz w:val="24"/>
              </w:rPr>
            </w:pPr>
            <w:proofErr w:type="spellStart"/>
            <w:r w:rsidRPr="00AF5993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AF5993">
              <w:rPr>
                <w:rFonts w:ascii="Times New Roman" w:hAnsi="Times New Roman" w:cs="Times New Roman"/>
                <w:sz w:val="24"/>
                <w:szCs w:val="24"/>
              </w:rPr>
              <w:t>. «Необычный пешеход»</w:t>
            </w:r>
          </w:p>
          <w:p w:rsidR="00AF5993" w:rsidRPr="00AF5993" w:rsidRDefault="00AF5993" w:rsidP="00155ABA">
            <w:pPr>
              <w:tabs>
                <w:tab w:val="left" w:pos="4696"/>
              </w:tabs>
              <w:rPr>
                <w:b/>
                <w:bCs/>
              </w:rPr>
            </w:pPr>
            <w:r w:rsidRPr="00AF5993">
              <w:t xml:space="preserve">А. </w:t>
            </w:r>
            <w:proofErr w:type="spellStart"/>
            <w:r w:rsidRPr="00AF5993">
              <w:t>Барто</w:t>
            </w:r>
            <w:proofErr w:type="spellEnd"/>
            <w:r w:rsidRPr="00AF5993">
              <w:t xml:space="preserve"> «Мы с Тамарой»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snapToGrid w:val="0"/>
              <w:jc w:val="center"/>
              <w:rPr>
                <w:b/>
                <w:bCs/>
              </w:rPr>
            </w:pPr>
          </w:p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>Слушание, чтение и рассматривание книги-сборника.</w:t>
            </w:r>
          </w:p>
        </w:tc>
      </w:tr>
      <w:tr w:rsidR="00AF5993" w:rsidRPr="00AF5993" w:rsidTr="000F0C25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pStyle w:val="a4"/>
              <w:numPr>
                <w:ilvl w:val="0"/>
                <w:numId w:val="1"/>
              </w:numPr>
              <w:tabs>
                <w:tab w:val="left" w:pos="4696"/>
              </w:tabs>
              <w:snapToGrid w:val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rPr>
                <w:b/>
                <w:bCs/>
              </w:rPr>
            </w:pPr>
            <w:r w:rsidRPr="00AF5993">
              <w:t xml:space="preserve">Русские народные игры. Игра «Вася – </w:t>
            </w:r>
            <w:proofErr w:type="spellStart"/>
            <w:r w:rsidRPr="00AF5993">
              <w:t>гусёночек</w:t>
            </w:r>
            <w:proofErr w:type="spellEnd"/>
            <w:r w:rsidRPr="00AF5993"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snapToGrid w:val="0"/>
              <w:jc w:val="center"/>
              <w:rPr>
                <w:b/>
                <w:bCs/>
              </w:rPr>
            </w:pPr>
          </w:p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>Разучивание считалок для выбора ведущих ролей. Разучивание игры по всем правилам.</w:t>
            </w:r>
          </w:p>
        </w:tc>
      </w:tr>
      <w:tr w:rsidR="00AF5993" w:rsidRPr="00AF5993" w:rsidTr="000F0C25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8 – 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pStyle w:val="a5"/>
              <w:spacing w:before="0" w:after="0"/>
              <w:jc w:val="both"/>
              <w:rPr>
                <w:b/>
                <w:bCs/>
              </w:rPr>
            </w:pPr>
            <w:proofErr w:type="spellStart"/>
            <w:r w:rsidRPr="00AF5993">
              <w:t>Ш.Перро</w:t>
            </w:r>
            <w:proofErr w:type="spellEnd"/>
            <w:r w:rsidRPr="00AF5993">
              <w:t xml:space="preserve"> «Красная шапочка»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snapToGrid w:val="0"/>
              <w:jc w:val="center"/>
              <w:rPr>
                <w:b/>
                <w:bCs/>
              </w:rPr>
            </w:pPr>
          </w:p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2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993" w:rsidRPr="00AF5993" w:rsidRDefault="00AF5993" w:rsidP="00155ABA">
            <w:pPr>
              <w:pStyle w:val="a5"/>
              <w:spacing w:before="0" w:after="0"/>
            </w:pPr>
            <w:r w:rsidRPr="00AF5993">
              <w:t>Чтение и рассматривание книги. Литературное слушание.</w:t>
            </w:r>
          </w:p>
        </w:tc>
      </w:tr>
      <w:tr w:rsidR="00AF5993" w:rsidRPr="00AF5993" w:rsidTr="000F0C25">
        <w:trPr>
          <w:trHeight w:val="1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snapToGrid w:val="0"/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pStyle w:val="a5"/>
              <w:spacing w:before="0" w:after="0"/>
              <w:jc w:val="both"/>
              <w:rPr>
                <w:b/>
                <w:bCs/>
              </w:rPr>
            </w:pPr>
            <w:r w:rsidRPr="00AF5993">
              <w:t>Ш. Перро «Мальчик с пальчик»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snapToGrid w:val="0"/>
              <w:rPr>
                <w:b/>
                <w:bCs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pStyle w:val="a5"/>
              <w:snapToGrid w:val="0"/>
              <w:spacing w:before="0" w:after="0"/>
              <w:jc w:val="both"/>
            </w:pPr>
          </w:p>
        </w:tc>
      </w:tr>
      <w:tr w:rsidR="00AF5993" w:rsidRPr="00AF5993" w:rsidTr="000F0C25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pStyle w:val="a5"/>
              <w:spacing w:before="0" w:after="0"/>
            </w:pPr>
            <w:r w:rsidRPr="00AF5993">
              <w:t xml:space="preserve">«Лес не школа, а всему учит» </w:t>
            </w:r>
            <w:proofErr w:type="spellStart"/>
            <w:r w:rsidRPr="00AF5993">
              <w:t>Ю.Тувим</w:t>
            </w:r>
            <w:proofErr w:type="spellEnd"/>
            <w:r w:rsidRPr="00AF5993">
              <w:t xml:space="preserve"> «Птичье радио»</w:t>
            </w:r>
          </w:p>
          <w:p w:rsidR="00AF5993" w:rsidRPr="00AF5993" w:rsidRDefault="00AF5993" w:rsidP="00155ABA">
            <w:pPr>
              <w:pStyle w:val="a5"/>
              <w:spacing w:before="0" w:after="0"/>
            </w:pPr>
            <w:r w:rsidRPr="00AF5993">
              <w:t>Н. Сладков «Лесные шорохи»</w:t>
            </w:r>
          </w:p>
          <w:p w:rsidR="00AF5993" w:rsidRPr="00AF5993" w:rsidRDefault="00AF5993" w:rsidP="00155ABA">
            <w:pPr>
              <w:pStyle w:val="a5"/>
              <w:spacing w:before="0" w:after="0"/>
              <w:rPr>
                <w:b/>
                <w:bCs/>
              </w:rPr>
            </w:pPr>
            <w:r w:rsidRPr="00AF5993">
              <w:t>М. Пришвин «Ёж».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AF5993">
              <w:rPr>
                <w:b/>
                <w:bCs/>
              </w:rPr>
              <w:t>1</w:t>
            </w:r>
          </w:p>
          <w:p w:rsidR="00AF5993" w:rsidRPr="00AF5993" w:rsidRDefault="00AF5993" w:rsidP="00155ABA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>Чтение, рассматривание книги.</w:t>
            </w:r>
          </w:p>
        </w:tc>
      </w:tr>
      <w:tr w:rsidR="00AF5993" w:rsidRPr="00AF5993" w:rsidTr="000F0C25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11 - 12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pStyle w:val="a5"/>
              <w:spacing w:before="0" w:after="0"/>
            </w:pPr>
            <w:r w:rsidRPr="00AF5993">
              <w:t xml:space="preserve"> Сказки о животных </w:t>
            </w:r>
          </w:p>
          <w:p w:rsidR="00AF5993" w:rsidRPr="00AF5993" w:rsidRDefault="00AF5993" w:rsidP="00155ABA">
            <w:pPr>
              <w:pStyle w:val="a5"/>
              <w:spacing w:before="0" w:after="0"/>
            </w:pPr>
            <w:r w:rsidRPr="00AF5993">
              <w:t xml:space="preserve">Русская народная сказка «Петушок – золотой гребешок»  </w:t>
            </w:r>
          </w:p>
          <w:p w:rsidR="00AF5993" w:rsidRPr="00AF5993" w:rsidRDefault="00AF5993" w:rsidP="00155ABA">
            <w:pPr>
              <w:pStyle w:val="a5"/>
              <w:spacing w:before="0" w:after="0"/>
              <w:rPr>
                <w:b/>
                <w:bCs/>
              </w:rPr>
            </w:pPr>
            <w:r w:rsidRPr="00AF5993">
              <w:t>С. Михалков «Как медведь трубку нашёл»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snapToGrid w:val="0"/>
              <w:jc w:val="center"/>
              <w:rPr>
                <w:b/>
                <w:bCs/>
              </w:rPr>
            </w:pPr>
          </w:p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snapToGrid w:val="0"/>
            </w:pPr>
          </w:p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>Чтение и рассматривание книги</w:t>
            </w:r>
          </w:p>
        </w:tc>
      </w:tr>
      <w:tr w:rsidR="00AF5993" w:rsidRPr="00AF5993" w:rsidTr="000F0C25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rPr>
                <w:b/>
                <w:bCs/>
              </w:rPr>
            </w:pPr>
            <w:r w:rsidRPr="00AF5993">
              <w:t>Угадай - ка.  Стихи и загадки «Подскажи словечко»  Стихи и загадки Е. Серова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snapToGrid w:val="0"/>
              <w:jc w:val="center"/>
              <w:rPr>
                <w:b/>
                <w:bCs/>
              </w:rPr>
            </w:pPr>
          </w:p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>Чтение и рассматривание книги – сборника, отыскание знакомых загадок, воспроизведение тех, которые запомнили. Знакомство с понятием «рифма».</w:t>
            </w:r>
          </w:p>
        </w:tc>
      </w:tr>
      <w:tr w:rsidR="00AF5993" w:rsidRPr="00AF5993" w:rsidTr="000F0C25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 xml:space="preserve">Друзья детства. </w:t>
            </w:r>
          </w:p>
          <w:p w:rsidR="00AF5993" w:rsidRPr="00AF5993" w:rsidRDefault="00AF5993" w:rsidP="00155ABA">
            <w:pPr>
              <w:tabs>
                <w:tab w:val="left" w:pos="4696"/>
              </w:tabs>
              <w:rPr>
                <w:b/>
                <w:bCs/>
              </w:rPr>
            </w:pPr>
            <w:proofErr w:type="spellStart"/>
            <w:r w:rsidRPr="00AF5993">
              <w:t>К.Чуковский</w:t>
            </w:r>
            <w:proofErr w:type="spellEnd"/>
            <w:r w:rsidRPr="00AF5993">
              <w:t xml:space="preserve"> «</w:t>
            </w:r>
            <w:proofErr w:type="spellStart"/>
            <w:r w:rsidRPr="00AF5993">
              <w:t>Бармалей</w:t>
            </w:r>
            <w:proofErr w:type="spellEnd"/>
            <w:r w:rsidRPr="00AF5993">
              <w:t>», «Краденое солнце»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snapToGrid w:val="0"/>
              <w:jc w:val="center"/>
              <w:rPr>
                <w:b/>
                <w:bCs/>
              </w:rPr>
            </w:pPr>
          </w:p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>Чтение и рассматривание книги. Знакомство с понятием «Сказочный зачин».</w:t>
            </w:r>
          </w:p>
        </w:tc>
      </w:tr>
      <w:tr w:rsidR="00AF5993" w:rsidRPr="00AF5993" w:rsidTr="000F0C25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rPr>
                <w:b/>
                <w:bCs/>
              </w:rPr>
            </w:pPr>
            <w:r w:rsidRPr="00AF5993">
              <w:t xml:space="preserve">Из серии « Мои первые книжки» </w:t>
            </w:r>
            <w:proofErr w:type="spellStart"/>
            <w:r w:rsidRPr="00AF5993">
              <w:t>К.Чуковский</w:t>
            </w:r>
            <w:proofErr w:type="spellEnd"/>
            <w:r w:rsidRPr="00AF5993">
              <w:t xml:space="preserve"> «Доктор Айболит»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bookmarkStart w:id="1" w:name="OLE_LINK2"/>
            <w:bookmarkStart w:id="2" w:name="OLE_LINK1"/>
            <w:r w:rsidRPr="00AF5993">
              <w:t>Чтение и рассматривание книги,</w:t>
            </w:r>
            <w:bookmarkEnd w:id="1"/>
            <w:bookmarkEnd w:id="2"/>
            <w:r w:rsidRPr="00AF5993">
              <w:t xml:space="preserve"> выборочное чтение.</w:t>
            </w:r>
          </w:p>
        </w:tc>
      </w:tr>
      <w:tr w:rsidR="00AF5993" w:rsidRPr="00AF5993" w:rsidTr="000F0C25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pStyle w:val="a5"/>
              <w:spacing w:before="0" w:after="0"/>
              <w:jc w:val="both"/>
              <w:rPr>
                <w:b/>
                <w:bCs/>
              </w:rPr>
            </w:pPr>
            <w:r w:rsidRPr="00AF5993">
              <w:t>Ступеньки мастерства А. Томилин «Сказка о Веселом мастере на все руки», Я Аким «Неумейка»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snapToGrid w:val="0"/>
              <w:jc w:val="center"/>
              <w:rPr>
                <w:b/>
                <w:bCs/>
              </w:rPr>
            </w:pPr>
          </w:p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>Чтение и рассматривание книги, словарная работа «мастер на все руки».</w:t>
            </w:r>
          </w:p>
        </w:tc>
      </w:tr>
      <w:tr w:rsidR="00AF5993" w:rsidRPr="00AF5993" w:rsidTr="000F0C25">
        <w:trPr>
          <w:trHeight w:val="1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17 - 19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>О наших сверстниках.</w:t>
            </w:r>
          </w:p>
          <w:p w:rsidR="00AF5993" w:rsidRPr="00AF5993" w:rsidRDefault="00AF5993" w:rsidP="00155ABA">
            <w:pPr>
              <w:tabs>
                <w:tab w:val="left" w:pos="4696"/>
              </w:tabs>
              <w:rPr>
                <w:b/>
                <w:bCs/>
              </w:rPr>
            </w:pPr>
            <w:proofErr w:type="spellStart"/>
            <w:r w:rsidRPr="00AF5993">
              <w:t>Н.Носов</w:t>
            </w:r>
            <w:proofErr w:type="spellEnd"/>
            <w:r w:rsidRPr="00AF5993">
              <w:t xml:space="preserve"> «Метро», «Телефон», «Леденец».  А. Соколовский «Бабушкина вешалка», Е. Благинина «Бабушка-забота»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snapToGrid w:val="0"/>
              <w:jc w:val="center"/>
              <w:rPr>
                <w:b/>
                <w:bCs/>
              </w:rPr>
            </w:pPr>
          </w:p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>Чтение и рассматривание книги, чтение по ролям. Работа с иллюстрациями, составление характеристики главных героев.</w:t>
            </w:r>
          </w:p>
        </w:tc>
      </w:tr>
      <w:tr w:rsidR="00AF5993" w:rsidRPr="00AF5993" w:rsidTr="000F0C25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>Стихи о родном крае.</w:t>
            </w:r>
          </w:p>
          <w:p w:rsidR="00AF5993" w:rsidRPr="00AF5993" w:rsidRDefault="00AF5993" w:rsidP="00155ABA">
            <w:pPr>
              <w:tabs>
                <w:tab w:val="left" w:pos="4696"/>
              </w:tabs>
              <w:rPr>
                <w:b/>
                <w:bCs/>
              </w:rPr>
            </w:pPr>
            <w:r w:rsidRPr="00AF5993">
              <w:t xml:space="preserve">И. Суриков «Вот моя деревня», А. Блок «На лугу».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snapToGrid w:val="0"/>
              <w:jc w:val="center"/>
              <w:rPr>
                <w:b/>
                <w:bCs/>
              </w:rPr>
            </w:pPr>
          </w:p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 xml:space="preserve">Рассматривание сборника стихов И. Сурикова, выразительное чтение. </w:t>
            </w:r>
            <w:bookmarkStart w:id="3" w:name="OLE_LINK4"/>
            <w:bookmarkStart w:id="4" w:name="OLE_LINK3"/>
            <w:r w:rsidRPr="00AF5993">
              <w:t>Заучивание стихотворения наизусть.</w:t>
            </w:r>
            <w:bookmarkEnd w:id="3"/>
            <w:bookmarkEnd w:id="4"/>
          </w:p>
        </w:tc>
      </w:tr>
      <w:tr w:rsidR="00AF5993" w:rsidRPr="00AF5993" w:rsidTr="000F0C25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 xml:space="preserve">О   героях. </w:t>
            </w:r>
          </w:p>
          <w:p w:rsidR="00AF5993" w:rsidRPr="00AF5993" w:rsidRDefault="00AF5993" w:rsidP="00155ABA">
            <w:pPr>
              <w:tabs>
                <w:tab w:val="left" w:pos="4696"/>
              </w:tabs>
              <w:rPr>
                <w:b/>
                <w:bCs/>
              </w:rPr>
            </w:pPr>
            <w:proofErr w:type="spellStart"/>
            <w:r w:rsidRPr="00AF5993">
              <w:t>А.Митяев</w:t>
            </w:r>
            <w:proofErr w:type="spellEnd"/>
            <w:r w:rsidRPr="00AF5993">
              <w:t xml:space="preserve"> «Богатыри»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snapToGrid w:val="0"/>
              <w:jc w:val="center"/>
              <w:rPr>
                <w:b/>
                <w:bCs/>
              </w:rPr>
            </w:pPr>
          </w:p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 xml:space="preserve">Литературное слушание, чтение и рассматривание книги, введение понятия «былина» </w:t>
            </w:r>
          </w:p>
        </w:tc>
      </w:tr>
      <w:tr w:rsidR="00AF5993" w:rsidRPr="00AF5993" w:rsidTr="000F0C25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22 - 23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>О доброте.</w:t>
            </w:r>
          </w:p>
          <w:p w:rsidR="00AF5993" w:rsidRPr="00AF5993" w:rsidRDefault="00AF5993" w:rsidP="00155ABA">
            <w:pPr>
              <w:tabs>
                <w:tab w:val="left" w:pos="4696"/>
              </w:tabs>
              <w:rPr>
                <w:b/>
                <w:bCs/>
              </w:rPr>
            </w:pPr>
            <w:r w:rsidRPr="00AF5993">
              <w:t xml:space="preserve"> </w:t>
            </w:r>
            <w:proofErr w:type="spellStart"/>
            <w:r w:rsidRPr="00AF5993">
              <w:t>В.Осеева</w:t>
            </w:r>
            <w:proofErr w:type="spellEnd"/>
            <w:r w:rsidRPr="00AF5993">
              <w:t xml:space="preserve"> «Добрая хозяюшка», «Синие листья».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snapToGrid w:val="0"/>
              <w:jc w:val="center"/>
              <w:rPr>
                <w:b/>
                <w:bCs/>
              </w:rPr>
            </w:pPr>
          </w:p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>Чтение и рассматривание книги. Придумать своё название сказки. Пересказ сказки от имени девочки, петушка.</w:t>
            </w:r>
          </w:p>
        </w:tc>
      </w:tr>
      <w:tr w:rsidR="00AF5993" w:rsidRPr="00AF5993" w:rsidTr="000F0C25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>«Поговорим о наших мамах»</w:t>
            </w:r>
          </w:p>
          <w:p w:rsidR="00AF5993" w:rsidRPr="00AF5993" w:rsidRDefault="00AF5993" w:rsidP="00155ABA">
            <w:pPr>
              <w:tabs>
                <w:tab w:val="left" w:pos="4696"/>
              </w:tabs>
              <w:rPr>
                <w:b/>
                <w:bCs/>
              </w:rPr>
            </w:pPr>
            <w:r w:rsidRPr="00AF5993">
              <w:t xml:space="preserve">Стихи о маме: Е. Благинина «Посидим в тишине», «Вот какая мама!», А. </w:t>
            </w:r>
            <w:proofErr w:type="spellStart"/>
            <w:r w:rsidRPr="00AF5993">
              <w:t>Барто</w:t>
            </w:r>
            <w:proofErr w:type="spellEnd"/>
            <w:r w:rsidRPr="00AF5993">
              <w:t xml:space="preserve"> «Разлука» и др</w:t>
            </w:r>
            <w:proofErr w:type="gramStart"/>
            <w:r w:rsidRPr="00AF5993">
              <w:t>..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snapToGrid w:val="0"/>
              <w:jc w:val="center"/>
              <w:rPr>
                <w:b/>
                <w:bCs/>
              </w:rPr>
            </w:pPr>
          </w:p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>Рассматривание сборника «О мамах», выразительное чтение.  Заучивание одного стихотворения наизусть.</w:t>
            </w:r>
          </w:p>
        </w:tc>
      </w:tr>
      <w:tr w:rsidR="00AF5993" w:rsidRPr="00AF5993" w:rsidTr="000F0C25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 xml:space="preserve">«В стране </w:t>
            </w:r>
            <w:proofErr w:type="spellStart"/>
            <w:r w:rsidRPr="00AF5993">
              <w:t>Вообразилии</w:t>
            </w:r>
            <w:proofErr w:type="spellEnd"/>
            <w:r w:rsidRPr="00AF5993">
              <w:t>»</w:t>
            </w:r>
          </w:p>
          <w:p w:rsidR="00AF5993" w:rsidRPr="00AF5993" w:rsidRDefault="00AF5993" w:rsidP="00155ABA">
            <w:pPr>
              <w:tabs>
                <w:tab w:val="left" w:pos="4696"/>
              </w:tabs>
              <w:rPr>
                <w:b/>
                <w:bCs/>
              </w:rPr>
            </w:pPr>
            <w:r w:rsidRPr="00AF5993">
              <w:t xml:space="preserve">Б. </w:t>
            </w:r>
            <w:proofErr w:type="spellStart"/>
            <w:r w:rsidRPr="00AF5993">
              <w:t>Заходер</w:t>
            </w:r>
            <w:proofErr w:type="spellEnd"/>
            <w:r w:rsidRPr="00AF5993">
              <w:t xml:space="preserve"> «Детям», Э. Успенский «Над нашей квартирой».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 xml:space="preserve">Рассматривание сборника </w:t>
            </w:r>
          </w:p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 xml:space="preserve">Б. </w:t>
            </w:r>
            <w:proofErr w:type="spellStart"/>
            <w:r w:rsidRPr="00AF5993">
              <w:t>Заходера</w:t>
            </w:r>
            <w:proofErr w:type="spellEnd"/>
            <w:r w:rsidRPr="00AF5993">
              <w:t xml:space="preserve"> «В стране </w:t>
            </w:r>
            <w:proofErr w:type="spellStart"/>
            <w:r w:rsidRPr="00AF5993">
              <w:t>Вообразилии</w:t>
            </w:r>
            <w:proofErr w:type="spellEnd"/>
            <w:r w:rsidRPr="00AF5993">
              <w:t xml:space="preserve">», выразительное чтение выбранного стихотворения. </w:t>
            </w:r>
          </w:p>
        </w:tc>
      </w:tr>
      <w:tr w:rsidR="00AF5993" w:rsidRPr="00AF5993" w:rsidTr="000F0C25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lastRenderedPageBreak/>
              <w:t>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>Знакомые незнакомцы.</w:t>
            </w:r>
          </w:p>
          <w:p w:rsidR="00AF5993" w:rsidRPr="00AF5993" w:rsidRDefault="00AF5993" w:rsidP="00155ABA">
            <w:pPr>
              <w:tabs>
                <w:tab w:val="left" w:pos="4696"/>
              </w:tabs>
              <w:rPr>
                <w:b/>
                <w:bCs/>
              </w:rPr>
            </w:pPr>
            <w:proofErr w:type="spellStart"/>
            <w:r w:rsidRPr="00AF5993">
              <w:t>Н.Сладков</w:t>
            </w:r>
            <w:proofErr w:type="spellEnd"/>
            <w:r w:rsidRPr="00AF5993">
              <w:t xml:space="preserve"> «Как медвежонок сам себя напугал». Б. </w:t>
            </w:r>
            <w:proofErr w:type="spellStart"/>
            <w:r w:rsidRPr="00AF5993">
              <w:t>Заходер</w:t>
            </w:r>
            <w:proofErr w:type="spellEnd"/>
            <w:r w:rsidRPr="00AF5993">
              <w:t xml:space="preserve"> «Русачок».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>Чтение и рассматривание книги, воспроизведение содержания по иллюстрациям.</w:t>
            </w:r>
          </w:p>
        </w:tc>
      </w:tr>
      <w:tr w:rsidR="00AF5993" w:rsidRPr="00AF5993" w:rsidTr="000F0C25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27 - 28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>Книги о животных.</w:t>
            </w:r>
          </w:p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 xml:space="preserve">Е. </w:t>
            </w:r>
            <w:proofErr w:type="spellStart"/>
            <w:r w:rsidRPr="00AF5993">
              <w:t>Чарушин</w:t>
            </w:r>
            <w:proofErr w:type="spellEnd"/>
            <w:r w:rsidRPr="00AF5993">
              <w:t xml:space="preserve"> «На нашем дворе», </w:t>
            </w:r>
          </w:p>
          <w:p w:rsidR="00AF5993" w:rsidRPr="00AF5993" w:rsidRDefault="00AF5993" w:rsidP="00155ABA">
            <w:pPr>
              <w:tabs>
                <w:tab w:val="left" w:pos="4696"/>
              </w:tabs>
              <w:rPr>
                <w:b/>
                <w:bCs/>
              </w:rPr>
            </w:pPr>
            <w:r w:rsidRPr="00AF5993">
              <w:t xml:space="preserve">Ю. Дмитриев «Дети всякие бывают». </w:t>
            </w:r>
            <w:proofErr w:type="spellStart"/>
            <w:r w:rsidRPr="00AF5993">
              <w:t>В.Бианки</w:t>
            </w:r>
            <w:proofErr w:type="spellEnd"/>
            <w:r w:rsidRPr="00AF5993">
              <w:t xml:space="preserve"> «Хвосты».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snapToGrid w:val="0"/>
              <w:jc w:val="center"/>
              <w:rPr>
                <w:b/>
                <w:bCs/>
              </w:rPr>
            </w:pPr>
          </w:p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>Рассматривание сборника книг «О животных», комментированное чтение. Пересказ по серии картинок, выбрать самый радостный эпизод, самый грустный. Выделение научно-познавательных сведений. Нарисуй рисунок к произведению.</w:t>
            </w:r>
          </w:p>
        </w:tc>
      </w:tr>
      <w:tr w:rsidR="00AF5993" w:rsidRPr="00AF5993" w:rsidTr="000F0C25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>О любимых игрушках.</w:t>
            </w:r>
          </w:p>
          <w:p w:rsidR="00AF5993" w:rsidRPr="00AF5993" w:rsidRDefault="00AF5993" w:rsidP="00155ABA">
            <w:pPr>
              <w:tabs>
                <w:tab w:val="left" w:pos="4696"/>
              </w:tabs>
              <w:rPr>
                <w:b/>
                <w:bCs/>
              </w:rPr>
            </w:pPr>
            <w:r w:rsidRPr="00AF5993">
              <w:t xml:space="preserve">Э. Успенский «Чебурашка», А. </w:t>
            </w:r>
            <w:proofErr w:type="spellStart"/>
            <w:r w:rsidRPr="00AF5993">
              <w:t>Барто</w:t>
            </w:r>
            <w:proofErr w:type="spellEnd"/>
            <w:r w:rsidRPr="00AF5993">
              <w:t xml:space="preserve"> «Игрушки»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snapToGrid w:val="0"/>
              <w:jc w:val="center"/>
              <w:rPr>
                <w:b/>
                <w:bCs/>
              </w:rPr>
            </w:pPr>
          </w:p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 xml:space="preserve">Рассматривание сборника стихов «Игрушки», выразительное чтение стихотворений. Вспомнить стихи про зайку, мишку и </w:t>
            </w:r>
            <w:proofErr w:type="spellStart"/>
            <w:r w:rsidRPr="00AF5993">
              <w:t>т</w:t>
            </w:r>
            <w:proofErr w:type="gramStart"/>
            <w:r w:rsidRPr="00AF5993">
              <w:t>.д</w:t>
            </w:r>
            <w:proofErr w:type="spellEnd"/>
            <w:proofErr w:type="gramEnd"/>
            <w:r w:rsidRPr="00AF5993">
              <w:t xml:space="preserve"> Осмысление содержания в форме разгадывания загадок.</w:t>
            </w:r>
          </w:p>
        </w:tc>
      </w:tr>
      <w:tr w:rsidR="00AF5993" w:rsidRPr="00AF5993" w:rsidTr="000F0C25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>О чем я мечтаю.</w:t>
            </w:r>
          </w:p>
          <w:p w:rsidR="00AF5993" w:rsidRPr="00AF5993" w:rsidRDefault="00AF5993" w:rsidP="00155ABA">
            <w:pPr>
              <w:tabs>
                <w:tab w:val="left" w:pos="4696"/>
              </w:tabs>
              <w:rPr>
                <w:b/>
                <w:bCs/>
              </w:rPr>
            </w:pPr>
            <w:r w:rsidRPr="00AF5993">
              <w:t xml:space="preserve">В. Катаев « Цветик – </w:t>
            </w:r>
            <w:proofErr w:type="spellStart"/>
            <w:r w:rsidRPr="00AF5993">
              <w:t>семицветик</w:t>
            </w:r>
            <w:proofErr w:type="spellEnd"/>
            <w:r w:rsidRPr="00AF5993"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360"/>
                <w:tab w:val="center" w:pos="530"/>
                <w:tab w:val="left" w:pos="4696"/>
              </w:tabs>
              <w:rPr>
                <w:b/>
                <w:bCs/>
              </w:rPr>
            </w:pPr>
            <w:r w:rsidRPr="00AF5993">
              <w:rPr>
                <w:b/>
                <w:bCs/>
              </w:rPr>
              <w:tab/>
            </w:r>
          </w:p>
          <w:p w:rsidR="00AF5993" w:rsidRPr="00AF5993" w:rsidRDefault="00AF5993" w:rsidP="00155ABA">
            <w:pPr>
              <w:tabs>
                <w:tab w:val="left" w:pos="360"/>
                <w:tab w:val="center" w:pos="530"/>
                <w:tab w:val="left" w:pos="4696"/>
              </w:tabs>
              <w:rPr>
                <w:b/>
                <w:bCs/>
              </w:rPr>
            </w:pPr>
          </w:p>
          <w:p w:rsidR="00AF5993" w:rsidRPr="00AF5993" w:rsidRDefault="00AF5993" w:rsidP="00155ABA">
            <w:pPr>
              <w:tabs>
                <w:tab w:val="left" w:pos="360"/>
                <w:tab w:val="center" w:pos="530"/>
                <w:tab w:val="left" w:pos="4696"/>
              </w:tabs>
            </w:pPr>
            <w:r w:rsidRPr="00AF5993">
              <w:rPr>
                <w:b/>
                <w:bCs/>
              </w:rPr>
              <w:tab/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 xml:space="preserve">Литературное слушание, чтение и рассматривание книги. Разучивание волшебной песенки. Рисование цветика - </w:t>
            </w:r>
            <w:proofErr w:type="spellStart"/>
            <w:r w:rsidRPr="00AF5993">
              <w:t>семицветика</w:t>
            </w:r>
            <w:proofErr w:type="spellEnd"/>
            <w:r w:rsidRPr="00AF5993">
              <w:t>. Соотнесение эпизодов сказки с лепестками волшебного цветка.</w:t>
            </w:r>
          </w:p>
        </w:tc>
      </w:tr>
      <w:tr w:rsidR="00AF5993" w:rsidRPr="00AF5993" w:rsidTr="000F0C25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AF5993">
              <w:rPr>
                <w:b/>
                <w:bCs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rPr>
                <w:b/>
                <w:bCs/>
              </w:rPr>
            </w:pPr>
            <w:r w:rsidRPr="00AF5993">
              <w:rPr>
                <w:b/>
                <w:bCs/>
              </w:rPr>
              <w:t xml:space="preserve"> </w:t>
            </w:r>
            <w:r w:rsidRPr="00AF5993">
              <w:t xml:space="preserve">Про школу. С.  </w:t>
            </w:r>
            <w:proofErr w:type="spellStart"/>
            <w:r w:rsidRPr="00AF5993">
              <w:t>Баруздин</w:t>
            </w:r>
            <w:proofErr w:type="spellEnd"/>
            <w:r w:rsidRPr="00AF5993">
              <w:t xml:space="preserve"> « Как Алёше учиться надоело»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snapToGrid w:val="0"/>
              <w:jc w:val="center"/>
              <w:rPr>
                <w:b/>
                <w:bCs/>
              </w:rPr>
            </w:pPr>
          </w:p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>Литературное слушание, рассматривание книги: содержание, иллюстрации; творческое чтение.</w:t>
            </w:r>
          </w:p>
        </w:tc>
      </w:tr>
      <w:tr w:rsidR="00AF5993" w:rsidRPr="00AF5993" w:rsidTr="000F0C25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rPr>
                <w:b/>
                <w:bCs/>
              </w:rPr>
            </w:pPr>
            <w:r w:rsidRPr="00AF5993">
              <w:t>Экскурсия в школьную библиотеку.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>Знакомство с хранилищем книг. Работа с выставкой книг.</w:t>
            </w:r>
          </w:p>
        </w:tc>
      </w:tr>
      <w:tr w:rsidR="00AF5993" w:rsidRPr="00AF5993" w:rsidTr="000F0C25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jc w:val="center"/>
            </w:pPr>
            <w:r w:rsidRPr="00AF5993">
              <w:rPr>
                <w:b/>
                <w:bCs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</w:pPr>
            <w:r w:rsidRPr="00AF5993">
              <w:t xml:space="preserve">Итоговое занятие. </w:t>
            </w:r>
          </w:p>
          <w:p w:rsidR="00AF5993" w:rsidRPr="00AF5993" w:rsidRDefault="00AF5993" w:rsidP="00155ABA">
            <w:pPr>
              <w:tabs>
                <w:tab w:val="left" w:pos="4696"/>
              </w:tabs>
              <w:rPr>
                <w:b/>
                <w:bCs/>
              </w:rPr>
            </w:pPr>
            <w:r w:rsidRPr="00AF5993">
              <w:t>Игра – викторина «Угадай сказку»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 w:rsidRPr="00AF5993">
              <w:rPr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993" w:rsidRPr="00AF5993" w:rsidRDefault="00AF5993" w:rsidP="00155ABA">
            <w:pPr>
              <w:tabs>
                <w:tab w:val="left" w:pos="4696"/>
              </w:tabs>
              <w:snapToGrid w:val="0"/>
              <w:rPr>
                <w:b/>
                <w:bCs/>
              </w:rPr>
            </w:pPr>
          </w:p>
        </w:tc>
      </w:tr>
    </w:tbl>
    <w:p w:rsidR="00AF5993" w:rsidRPr="00AF5993" w:rsidRDefault="00AF5993" w:rsidP="00AF5993">
      <w:pPr>
        <w:autoSpaceDE w:val="0"/>
        <w:rPr>
          <w:b/>
          <w:bCs/>
          <w:sz w:val="22"/>
        </w:rPr>
      </w:pPr>
    </w:p>
    <w:p w:rsidR="00AF5993" w:rsidRPr="00AF5993" w:rsidRDefault="00AF5993" w:rsidP="00AF5993">
      <w:pPr>
        <w:autoSpaceDE w:val="0"/>
        <w:rPr>
          <w:rFonts w:eastAsia="Calibri"/>
          <w:sz w:val="22"/>
        </w:rPr>
      </w:pPr>
      <w:r w:rsidRPr="00AF5993">
        <w:rPr>
          <w:b/>
          <w:bCs/>
          <w:sz w:val="22"/>
        </w:rPr>
        <w:t>В результате реализации программы учащиеся  1 класса должны уметь:</w:t>
      </w:r>
    </w:p>
    <w:p w:rsidR="00AF5993" w:rsidRPr="00AF5993" w:rsidRDefault="00AF5993" w:rsidP="00AF5993">
      <w:pPr>
        <w:pStyle w:val="a4"/>
        <w:numPr>
          <w:ilvl w:val="0"/>
          <w:numId w:val="2"/>
        </w:numPr>
        <w:tabs>
          <w:tab w:val="left" w:pos="330"/>
        </w:tabs>
        <w:autoSpaceDE w:val="0"/>
        <w:ind w:left="0" w:firstLine="0"/>
        <w:jc w:val="both"/>
        <w:rPr>
          <w:rFonts w:ascii="Times New Roman" w:eastAsia="Calibri" w:hAnsi="Times New Roman" w:cs="Times New Roman"/>
          <w:sz w:val="22"/>
          <w:lang w:val="ru-RU"/>
        </w:rPr>
      </w:pPr>
      <w:r w:rsidRPr="00AF5993">
        <w:rPr>
          <w:rFonts w:ascii="Times New Roman" w:eastAsia="Calibri" w:hAnsi="Times New Roman" w:cs="Times New Roman"/>
          <w:sz w:val="22"/>
          <w:lang w:val="ru-RU"/>
        </w:rPr>
        <w:t>Узнавать и различать такие жанры литературных произведений, как сказка и рассказ, стихотворение, и произведений фольклора: загадка, пословица, небылица, считалка,  прибаутка.</w:t>
      </w:r>
    </w:p>
    <w:p w:rsidR="00AF5993" w:rsidRPr="00AF5993" w:rsidRDefault="00AF5993" w:rsidP="00AF5993">
      <w:pPr>
        <w:pStyle w:val="a4"/>
        <w:numPr>
          <w:ilvl w:val="0"/>
          <w:numId w:val="2"/>
        </w:numPr>
        <w:tabs>
          <w:tab w:val="left" w:pos="330"/>
        </w:tabs>
        <w:autoSpaceDE w:val="0"/>
        <w:ind w:left="0" w:firstLine="0"/>
        <w:jc w:val="both"/>
        <w:rPr>
          <w:rFonts w:ascii="Times New Roman" w:eastAsia="Calibri" w:hAnsi="Times New Roman" w:cs="Times New Roman"/>
          <w:sz w:val="22"/>
          <w:lang w:val="ru-RU"/>
        </w:rPr>
      </w:pPr>
      <w:r w:rsidRPr="00AF5993">
        <w:rPr>
          <w:rFonts w:ascii="Times New Roman" w:eastAsia="Calibri" w:hAnsi="Times New Roman" w:cs="Times New Roman"/>
          <w:sz w:val="22"/>
          <w:lang w:val="ru-RU"/>
        </w:rPr>
        <w:t>Сочинять собственные загадки, считалки. Коллективно придумывать различные концовки к известным сказкам.</w:t>
      </w:r>
    </w:p>
    <w:p w:rsidR="00AF5993" w:rsidRPr="00AF5993" w:rsidRDefault="00AF5993" w:rsidP="00AF5993">
      <w:pPr>
        <w:pStyle w:val="a4"/>
        <w:numPr>
          <w:ilvl w:val="0"/>
          <w:numId w:val="3"/>
        </w:numPr>
        <w:tabs>
          <w:tab w:val="left" w:pos="330"/>
        </w:tabs>
        <w:autoSpaceDE w:val="0"/>
        <w:ind w:left="0" w:firstLine="0"/>
        <w:jc w:val="both"/>
        <w:rPr>
          <w:rFonts w:ascii="Times New Roman" w:eastAsia="Calibri" w:hAnsi="Times New Roman" w:cs="Times New Roman"/>
          <w:sz w:val="22"/>
          <w:lang w:val="ru-RU"/>
        </w:rPr>
      </w:pPr>
      <w:r w:rsidRPr="00AF5993">
        <w:rPr>
          <w:rFonts w:ascii="Times New Roman" w:eastAsia="Calibri" w:hAnsi="Times New Roman" w:cs="Times New Roman"/>
          <w:sz w:val="22"/>
          <w:lang w:val="ru-RU"/>
        </w:rPr>
        <w:t>Отвечать на вопросы по содержанию текста.</w:t>
      </w:r>
    </w:p>
    <w:p w:rsidR="00AF5993" w:rsidRPr="00AF5993" w:rsidRDefault="00AF5993" w:rsidP="00AF5993">
      <w:pPr>
        <w:pStyle w:val="a4"/>
        <w:numPr>
          <w:ilvl w:val="0"/>
          <w:numId w:val="3"/>
        </w:numPr>
        <w:tabs>
          <w:tab w:val="left" w:pos="330"/>
        </w:tabs>
        <w:autoSpaceDE w:val="0"/>
        <w:ind w:left="0" w:firstLine="0"/>
        <w:jc w:val="both"/>
        <w:rPr>
          <w:rFonts w:ascii="Times New Roman" w:eastAsia="Calibri" w:hAnsi="Times New Roman" w:cs="Times New Roman"/>
          <w:sz w:val="22"/>
          <w:lang w:val="ru-RU"/>
        </w:rPr>
      </w:pPr>
      <w:r w:rsidRPr="00AF5993">
        <w:rPr>
          <w:rFonts w:ascii="Times New Roman" w:eastAsia="Calibri" w:hAnsi="Times New Roman" w:cs="Times New Roman"/>
          <w:sz w:val="22"/>
          <w:lang w:val="ru-RU"/>
        </w:rPr>
        <w:t>Воспроизводить содержания текста по вопросам или картинному плану.</w:t>
      </w:r>
    </w:p>
    <w:p w:rsidR="00AF5993" w:rsidRPr="00AF5993" w:rsidRDefault="00AF5993" w:rsidP="00AF5993">
      <w:pPr>
        <w:pStyle w:val="a4"/>
        <w:numPr>
          <w:ilvl w:val="0"/>
          <w:numId w:val="3"/>
        </w:numPr>
        <w:tabs>
          <w:tab w:val="left" w:pos="330"/>
        </w:tabs>
        <w:autoSpaceDE w:val="0"/>
        <w:ind w:left="0" w:firstLine="0"/>
        <w:jc w:val="both"/>
        <w:rPr>
          <w:rFonts w:ascii="Times New Roman" w:eastAsia="Calibri" w:hAnsi="Times New Roman" w:cs="Times New Roman"/>
          <w:sz w:val="22"/>
          <w:lang w:val="ru-RU"/>
        </w:rPr>
      </w:pPr>
      <w:r w:rsidRPr="00AF5993">
        <w:rPr>
          <w:rFonts w:ascii="Times New Roman" w:eastAsia="Calibri" w:hAnsi="Times New Roman" w:cs="Times New Roman"/>
          <w:sz w:val="22"/>
          <w:lang w:val="ru-RU"/>
        </w:rPr>
        <w:t>Подробно пересказывать небольшие произведения с отчетливо выраженным сюжетом.</w:t>
      </w:r>
    </w:p>
    <w:p w:rsidR="00AF5993" w:rsidRPr="00AF5993" w:rsidRDefault="00AF5993" w:rsidP="00AF5993">
      <w:pPr>
        <w:pStyle w:val="a4"/>
        <w:numPr>
          <w:ilvl w:val="0"/>
          <w:numId w:val="3"/>
        </w:numPr>
        <w:tabs>
          <w:tab w:val="left" w:pos="330"/>
        </w:tabs>
        <w:autoSpaceDE w:val="0"/>
        <w:ind w:left="0" w:firstLine="0"/>
        <w:jc w:val="both"/>
        <w:rPr>
          <w:rFonts w:ascii="Times New Roman" w:eastAsia="Calibri" w:hAnsi="Times New Roman" w:cs="Times New Roman"/>
          <w:sz w:val="22"/>
          <w:lang w:val="ru-RU"/>
        </w:rPr>
      </w:pPr>
      <w:r w:rsidRPr="00AF5993">
        <w:rPr>
          <w:rFonts w:ascii="Times New Roman" w:eastAsia="Calibri" w:hAnsi="Times New Roman" w:cs="Times New Roman"/>
          <w:sz w:val="22"/>
          <w:lang w:val="ru-RU"/>
        </w:rPr>
        <w:t>Раскрывать содержания иллюстраций к произведению, соотнесение их с отрывками рассказа, нахождение в тексте предложений, соответствующих им.</w:t>
      </w:r>
    </w:p>
    <w:p w:rsidR="00AF5993" w:rsidRPr="00AF5993" w:rsidRDefault="00AF5993" w:rsidP="00AF5993">
      <w:pPr>
        <w:pStyle w:val="a4"/>
        <w:numPr>
          <w:ilvl w:val="0"/>
          <w:numId w:val="3"/>
        </w:numPr>
        <w:tabs>
          <w:tab w:val="left" w:pos="330"/>
        </w:tabs>
        <w:autoSpaceDE w:val="0"/>
        <w:ind w:left="0" w:firstLine="0"/>
        <w:jc w:val="both"/>
        <w:rPr>
          <w:rFonts w:ascii="Times New Roman" w:eastAsia="Calibri" w:hAnsi="Times New Roman" w:cs="Times New Roman"/>
          <w:sz w:val="22"/>
          <w:lang w:val="ru-RU"/>
        </w:rPr>
      </w:pPr>
      <w:r w:rsidRPr="00AF5993">
        <w:rPr>
          <w:rFonts w:ascii="Times New Roman" w:eastAsia="Calibri" w:hAnsi="Times New Roman" w:cs="Times New Roman"/>
          <w:sz w:val="22"/>
          <w:lang w:val="ru-RU"/>
        </w:rPr>
        <w:t xml:space="preserve">Уметь сопоставлять слова, близких по значению; понимать их значения в контексте: различение  простейших случаев многозначности слов, </w:t>
      </w:r>
    </w:p>
    <w:p w:rsidR="00AF5993" w:rsidRPr="00AF5993" w:rsidRDefault="00AF5993" w:rsidP="00AF5993">
      <w:pPr>
        <w:pStyle w:val="a4"/>
        <w:numPr>
          <w:ilvl w:val="0"/>
          <w:numId w:val="3"/>
        </w:numPr>
        <w:tabs>
          <w:tab w:val="left" w:pos="330"/>
        </w:tabs>
        <w:autoSpaceDE w:val="0"/>
        <w:ind w:left="0" w:firstLine="0"/>
        <w:jc w:val="both"/>
        <w:rPr>
          <w:rFonts w:ascii="Times New Roman" w:eastAsia="Calibri" w:hAnsi="Times New Roman" w:cs="Times New Roman"/>
          <w:sz w:val="22"/>
          <w:lang w:val="ru-RU"/>
        </w:rPr>
      </w:pPr>
      <w:r w:rsidRPr="00AF5993">
        <w:rPr>
          <w:rFonts w:ascii="Times New Roman" w:eastAsia="Calibri" w:hAnsi="Times New Roman" w:cs="Times New Roman"/>
          <w:sz w:val="22"/>
          <w:lang w:val="ru-RU"/>
        </w:rPr>
        <w:t>Отыскивать в тексте (с помощью учителя) слов и выражений, характеризующих событие, действующих лиц, картины природы, воссоздание на этой основе соответствующих словесных картин.</w:t>
      </w:r>
    </w:p>
    <w:p w:rsidR="000F0C25" w:rsidRPr="000F0C25" w:rsidRDefault="00AF5993" w:rsidP="000F0C25">
      <w:pPr>
        <w:pStyle w:val="a4"/>
        <w:numPr>
          <w:ilvl w:val="0"/>
          <w:numId w:val="3"/>
        </w:numPr>
        <w:tabs>
          <w:tab w:val="left" w:pos="330"/>
        </w:tabs>
        <w:autoSpaceDE w:val="0"/>
        <w:ind w:left="0" w:firstLine="0"/>
        <w:jc w:val="both"/>
        <w:rPr>
          <w:rFonts w:eastAsia="Calibri"/>
          <w:sz w:val="22"/>
          <w:lang w:val="ru-RU"/>
        </w:rPr>
      </w:pPr>
      <w:r w:rsidRPr="00AF5993">
        <w:rPr>
          <w:rFonts w:ascii="Times New Roman" w:eastAsia="Calibri" w:hAnsi="Times New Roman" w:cs="Times New Roman"/>
          <w:sz w:val="22"/>
          <w:lang w:val="ru-RU"/>
        </w:rPr>
        <w:t>Рисовать иллюстрации к произведениям, составлять рассказ по собственному рисунку.</w:t>
      </w:r>
    </w:p>
    <w:p w:rsidR="000F0C25" w:rsidRDefault="000F0C25" w:rsidP="000F0C25">
      <w:pPr>
        <w:pStyle w:val="a4"/>
        <w:tabs>
          <w:tab w:val="left" w:pos="330"/>
        </w:tabs>
        <w:autoSpaceDE w:val="0"/>
        <w:ind w:left="0"/>
        <w:jc w:val="both"/>
        <w:rPr>
          <w:rFonts w:ascii="Times New Roman" w:eastAsia="Calibri" w:hAnsi="Times New Roman" w:cs="Times New Roman"/>
          <w:b/>
          <w:sz w:val="22"/>
          <w:lang w:val="ru-RU"/>
        </w:rPr>
      </w:pPr>
    </w:p>
    <w:p w:rsidR="000F0C25" w:rsidRPr="000F0C25" w:rsidRDefault="000F0C25" w:rsidP="000F0C25">
      <w:pPr>
        <w:pStyle w:val="a4"/>
        <w:tabs>
          <w:tab w:val="left" w:pos="330"/>
        </w:tabs>
        <w:autoSpaceDE w:val="0"/>
        <w:ind w:left="0"/>
        <w:jc w:val="both"/>
        <w:rPr>
          <w:rFonts w:eastAsia="Calibri"/>
          <w:b/>
          <w:lang w:val="ru-RU"/>
        </w:rPr>
      </w:pPr>
      <w:r w:rsidRPr="000F0C25">
        <w:rPr>
          <w:rFonts w:ascii="Times New Roman" w:eastAsia="Calibri" w:hAnsi="Times New Roman" w:cs="Times New Roman"/>
          <w:b/>
          <w:lang w:val="ru-RU"/>
        </w:rPr>
        <w:t>Тематический план 2 класса</w:t>
      </w:r>
    </w:p>
    <w:p w:rsidR="000F0C25" w:rsidRPr="000F0C25" w:rsidRDefault="000F0C25" w:rsidP="000F0C25">
      <w:pPr>
        <w:pStyle w:val="a4"/>
        <w:tabs>
          <w:tab w:val="left" w:pos="330"/>
        </w:tabs>
        <w:autoSpaceDE w:val="0"/>
        <w:ind w:left="0"/>
        <w:jc w:val="both"/>
        <w:rPr>
          <w:rFonts w:eastAsia="Calibri"/>
          <w:b/>
          <w:sz w:val="22"/>
          <w:lang w:val="ru-RU"/>
        </w:rPr>
      </w:pPr>
    </w:p>
    <w:tbl>
      <w:tblPr>
        <w:tblW w:w="1134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7"/>
        <w:gridCol w:w="5671"/>
        <w:gridCol w:w="709"/>
        <w:gridCol w:w="4394"/>
      </w:tblGrid>
      <w:tr w:rsidR="000F0C25" w:rsidRPr="001950DF" w:rsidTr="000F0C25">
        <w:trPr>
          <w:cantSplit/>
          <w:trHeight w:val="6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bCs/>
              </w:rPr>
            </w:pPr>
            <w:r w:rsidRPr="001950DF">
              <w:rPr>
                <w:bCs/>
              </w:rPr>
              <w:t>№</w:t>
            </w:r>
          </w:p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bCs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snapToGrid w:val="0"/>
              <w:jc w:val="center"/>
              <w:rPr>
                <w:bCs/>
              </w:rPr>
            </w:pPr>
          </w:p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bCs/>
              </w:rPr>
            </w:pPr>
            <w:r w:rsidRPr="001950DF">
              <w:rPr>
                <w:bCs/>
              </w:rPr>
              <w:t>Тема 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rPr>
                <w:bCs/>
              </w:rPr>
            </w:pPr>
            <w:proofErr w:type="spellStart"/>
            <w:r w:rsidRPr="001950DF">
              <w:rPr>
                <w:bCs/>
              </w:rPr>
              <w:t>Кол</w:t>
            </w:r>
            <w:proofErr w:type="gramStart"/>
            <w:r w:rsidRPr="001950DF">
              <w:rPr>
                <w:bCs/>
              </w:rPr>
              <w:t>.ч</w:t>
            </w:r>
            <w:proofErr w:type="gramEnd"/>
            <w:r w:rsidRPr="001950DF">
              <w:rPr>
                <w:bCs/>
              </w:rPr>
              <w:t>ас</w:t>
            </w:r>
            <w:proofErr w:type="spellEnd"/>
            <w:r w:rsidRPr="001950DF">
              <w:rPr>
                <w:bCs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</w:pPr>
            <w:r w:rsidRPr="001950DF">
              <w:rPr>
                <w:bCs/>
              </w:rPr>
              <w:t>Основное содержание работы</w:t>
            </w:r>
          </w:p>
        </w:tc>
      </w:tr>
      <w:tr w:rsidR="000F0C25" w:rsidRPr="001950DF" w:rsidTr="000F0C25">
        <w:trPr>
          <w:trHeight w:val="1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i/>
                <w:iCs/>
              </w:rPr>
            </w:pPr>
            <w:r w:rsidRPr="001950DF">
              <w:rPr>
                <w:bCs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pStyle w:val="a5"/>
              <w:spacing w:before="0" w:after="0"/>
              <w:rPr>
                <w:bCs/>
                <w:sz w:val="22"/>
              </w:rPr>
            </w:pPr>
            <w:r w:rsidRPr="001950DF">
              <w:rPr>
                <w:i/>
                <w:iCs/>
                <w:sz w:val="22"/>
              </w:rPr>
              <w:t>Стихи о школе и детях</w:t>
            </w:r>
            <w:r w:rsidRPr="001950DF">
              <w:rPr>
                <w:sz w:val="22"/>
              </w:rPr>
              <w:t xml:space="preserve">     </w:t>
            </w:r>
            <w:proofErr w:type="spellStart"/>
            <w:r w:rsidRPr="001950DF">
              <w:rPr>
                <w:sz w:val="22"/>
              </w:rPr>
              <w:t>С.Я.Маршак</w:t>
            </w:r>
            <w:proofErr w:type="spellEnd"/>
            <w:r w:rsidRPr="001950DF">
              <w:rPr>
                <w:sz w:val="22"/>
              </w:rPr>
              <w:t xml:space="preserve"> «Первый день календаря», «Про одного ученика и шесть единиц» </w:t>
            </w:r>
            <w:proofErr w:type="spellStart"/>
            <w:r w:rsidRPr="001950DF">
              <w:rPr>
                <w:sz w:val="22"/>
              </w:rPr>
              <w:t>А.Плещеев</w:t>
            </w:r>
            <w:proofErr w:type="spellEnd"/>
            <w:r w:rsidRPr="001950DF">
              <w:rPr>
                <w:sz w:val="22"/>
              </w:rPr>
              <w:t xml:space="preserve"> «Чему в школе учат»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snapToGrid w:val="0"/>
              <w:jc w:val="center"/>
              <w:rPr>
                <w:bCs/>
              </w:rPr>
            </w:pPr>
          </w:p>
          <w:p w:rsidR="000F0C25" w:rsidRPr="001950DF" w:rsidRDefault="000F0C25" w:rsidP="00555948">
            <w:pPr>
              <w:tabs>
                <w:tab w:val="left" w:pos="4696"/>
              </w:tabs>
              <w:jc w:val="center"/>
            </w:pPr>
            <w:r w:rsidRPr="001950DF">
              <w:rPr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t>Рассматривание книг в классном уголке чтения, приносить книги из дома, показывать друзьям.  По желанию выучить одно стихотворение о школе наизусть.</w:t>
            </w:r>
          </w:p>
        </w:tc>
      </w:tr>
      <w:tr w:rsidR="000F0C25" w:rsidRPr="001950DF" w:rsidTr="000F0C25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i/>
                <w:iCs/>
              </w:rPr>
            </w:pPr>
            <w:r w:rsidRPr="001950DF">
              <w:rPr>
                <w:bCs/>
              </w:rPr>
              <w:lastRenderedPageBreak/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pStyle w:val="a5"/>
              <w:spacing w:before="0" w:after="0"/>
              <w:rPr>
                <w:sz w:val="22"/>
              </w:rPr>
            </w:pPr>
            <w:r w:rsidRPr="001950DF">
              <w:rPr>
                <w:i/>
                <w:iCs/>
                <w:sz w:val="22"/>
              </w:rPr>
              <w:t>Сказки о животных</w:t>
            </w:r>
            <w:r w:rsidRPr="001950DF">
              <w:rPr>
                <w:sz w:val="22"/>
              </w:rPr>
              <w:t xml:space="preserve"> </w:t>
            </w:r>
          </w:p>
          <w:p w:rsidR="000F0C25" w:rsidRPr="001950DF" w:rsidRDefault="000F0C25" w:rsidP="00555948">
            <w:pPr>
              <w:pStyle w:val="a5"/>
              <w:spacing w:before="0" w:after="0"/>
              <w:rPr>
                <w:bCs/>
                <w:sz w:val="22"/>
              </w:rPr>
            </w:pPr>
            <w:r w:rsidRPr="001950DF">
              <w:rPr>
                <w:sz w:val="22"/>
              </w:rPr>
              <w:t xml:space="preserve">В. </w:t>
            </w:r>
            <w:proofErr w:type="spellStart"/>
            <w:r w:rsidRPr="001950DF">
              <w:rPr>
                <w:sz w:val="22"/>
              </w:rPr>
              <w:t>Сутеев</w:t>
            </w:r>
            <w:proofErr w:type="spellEnd"/>
            <w:r w:rsidRPr="001950DF">
              <w:rPr>
                <w:sz w:val="22"/>
              </w:rPr>
              <w:t xml:space="preserve"> «Мышонок и карандаш». Р. Киплинг «Слонёнок»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snapToGrid w:val="0"/>
              <w:jc w:val="center"/>
              <w:rPr>
                <w:bCs/>
              </w:rPr>
            </w:pPr>
          </w:p>
          <w:p w:rsidR="000F0C25" w:rsidRPr="001950DF" w:rsidRDefault="000F0C25" w:rsidP="00555948">
            <w:pPr>
              <w:tabs>
                <w:tab w:val="left" w:pos="4696"/>
              </w:tabs>
              <w:jc w:val="center"/>
            </w:pPr>
            <w:r w:rsidRPr="001950DF">
              <w:rPr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t>Определение особенностей жанра сказок о животных.  Пересказ по иллюстрациям. Принести в читательский уголок свою книгу сказок о животных.</w:t>
            </w:r>
          </w:p>
        </w:tc>
      </w:tr>
      <w:tr w:rsidR="000F0C25" w:rsidRPr="001950DF" w:rsidTr="000F0C25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i/>
                <w:iCs/>
              </w:rPr>
            </w:pPr>
            <w:r w:rsidRPr="001950DF">
              <w:rPr>
                <w:bCs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pStyle w:val="a5"/>
              <w:spacing w:before="0"/>
              <w:rPr>
                <w:bCs/>
                <w:sz w:val="22"/>
              </w:rPr>
            </w:pPr>
            <w:r w:rsidRPr="001950DF">
              <w:rPr>
                <w:i/>
                <w:iCs/>
                <w:sz w:val="22"/>
              </w:rPr>
              <w:t>Загадки о животных.</w:t>
            </w:r>
            <w:r w:rsidRPr="001950DF">
              <w:rPr>
                <w:sz w:val="22"/>
              </w:rPr>
              <w:t xml:space="preserve">                            </w:t>
            </w:r>
            <w:proofErr w:type="spellStart"/>
            <w:r w:rsidRPr="001950DF">
              <w:rPr>
                <w:sz w:val="22"/>
              </w:rPr>
              <w:t>Сеф</w:t>
            </w:r>
            <w:proofErr w:type="spellEnd"/>
            <w:r w:rsidRPr="001950DF">
              <w:rPr>
                <w:sz w:val="22"/>
              </w:rPr>
              <w:t xml:space="preserve"> «Ключ от сказки», </w:t>
            </w:r>
            <w:proofErr w:type="spellStart"/>
            <w:r w:rsidRPr="001950DF">
              <w:rPr>
                <w:sz w:val="22"/>
              </w:rPr>
              <w:t>К.И.Чуковский</w:t>
            </w:r>
            <w:proofErr w:type="spellEnd"/>
            <w:r w:rsidRPr="001950DF">
              <w:rPr>
                <w:sz w:val="22"/>
              </w:rPr>
              <w:t xml:space="preserve"> «Загадки»,  Русские народные загадки.</w:t>
            </w:r>
          </w:p>
          <w:p w:rsidR="000F0C25" w:rsidRPr="001950DF" w:rsidRDefault="000F0C25" w:rsidP="00555948">
            <w:pPr>
              <w:tabs>
                <w:tab w:val="left" w:pos="4696"/>
              </w:tabs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snapToGrid w:val="0"/>
              <w:jc w:val="center"/>
              <w:rPr>
                <w:bCs/>
              </w:rPr>
            </w:pPr>
          </w:p>
          <w:p w:rsidR="000F0C25" w:rsidRPr="001950DF" w:rsidRDefault="000F0C25" w:rsidP="00555948">
            <w:pPr>
              <w:tabs>
                <w:tab w:val="left" w:pos="4696"/>
              </w:tabs>
              <w:jc w:val="center"/>
            </w:pPr>
            <w:r w:rsidRPr="001950DF">
              <w:rPr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t>Учить отгадывать загадки, находить ключевые слова, ориентировать в теме чтения по заглавию. Разучить одну загадку наизусть. Поиск загадок для составления классного сборника загадок.</w:t>
            </w:r>
          </w:p>
        </w:tc>
      </w:tr>
      <w:tr w:rsidR="000F0C25" w:rsidRPr="001950DF" w:rsidTr="000F0C25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i/>
                <w:iCs/>
              </w:rPr>
            </w:pPr>
            <w:r w:rsidRPr="001950DF">
              <w:rPr>
                <w:bCs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pStyle w:val="a5"/>
              <w:spacing w:before="0" w:after="0"/>
              <w:rPr>
                <w:bCs/>
                <w:sz w:val="22"/>
              </w:rPr>
            </w:pPr>
            <w:r w:rsidRPr="001950DF">
              <w:rPr>
                <w:i/>
                <w:iCs/>
                <w:sz w:val="22"/>
              </w:rPr>
              <w:t xml:space="preserve">Учись дружить.                                 </w:t>
            </w:r>
            <w:proofErr w:type="spellStart"/>
            <w:r w:rsidRPr="001950DF">
              <w:rPr>
                <w:sz w:val="22"/>
              </w:rPr>
              <w:t>Е.Пермяк</w:t>
            </w:r>
            <w:proofErr w:type="spellEnd"/>
            <w:r w:rsidRPr="001950DF">
              <w:rPr>
                <w:sz w:val="22"/>
              </w:rPr>
              <w:t xml:space="preserve"> «Два рассказа», «Самое страшное», </w:t>
            </w:r>
            <w:proofErr w:type="spellStart"/>
            <w:r w:rsidRPr="001950DF">
              <w:rPr>
                <w:sz w:val="22"/>
              </w:rPr>
              <w:t>В.А.Осеева</w:t>
            </w:r>
            <w:proofErr w:type="spellEnd"/>
            <w:r w:rsidRPr="001950DF">
              <w:rPr>
                <w:sz w:val="22"/>
              </w:rPr>
              <w:t xml:space="preserve"> «Пёрышко»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snapToGrid w:val="0"/>
              <w:jc w:val="center"/>
              <w:rPr>
                <w:bCs/>
              </w:rPr>
            </w:pPr>
          </w:p>
          <w:p w:rsidR="000F0C25" w:rsidRPr="001950DF" w:rsidRDefault="000F0C25" w:rsidP="00555948">
            <w:pPr>
              <w:tabs>
                <w:tab w:val="left" w:pos="4696"/>
              </w:tabs>
              <w:jc w:val="center"/>
            </w:pPr>
            <w:r w:rsidRPr="001950DF">
              <w:rPr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t>Выразительное чтение с интонацией сочувствия, обиды, сопереживания. Найти пословицы о дружбе и друзьях</w:t>
            </w:r>
          </w:p>
        </w:tc>
      </w:tr>
      <w:tr w:rsidR="000F0C25" w:rsidRPr="001950DF" w:rsidTr="000F0C25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i/>
                <w:iCs/>
              </w:rPr>
            </w:pPr>
            <w:r w:rsidRPr="001950DF">
              <w:rPr>
                <w:bCs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rPr>
                <w:i/>
                <w:iCs/>
              </w:rPr>
              <w:t>Здравствуй, осень!</w:t>
            </w:r>
          </w:p>
          <w:p w:rsidR="000F0C25" w:rsidRPr="001950DF" w:rsidRDefault="000F0C25" w:rsidP="00555948">
            <w:pPr>
              <w:tabs>
                <w:tab w:val="left" w:pos="4696"/>
              </w:tabs>
              <w:rPr>
                <w:bCs/>
              </w:rPr>
            </w:pPr>
            <w:r w:rsidRPr="001950DF">
              <w:t>М. Пришвин «</w:t>
            </w:r>
            <w:proofErr w:type="spellStart"/>
            <w:r w:rsidRPr="001950DF">
              <w:t>Листопадничек</w:t>
            </w:r>
            <w:proofErr w:type="spellEnd"/>
            <w:r w:rsidRPr="001950DF"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</w:pPr>
            <w:r w:rsidRPr="001950DF">
              <w:rPr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t>Определять жанр произведения и тему, составлять план произведения. Подготовка рисунков «Здравствуй, осень, золотая!»</w:t>
            </w:r>
          </w:p>
        </w:tc>
      </w:tr>
      <w:tr w:rsidR="000F0C25" w:rsidRPr="001950DF" w:rsidTr="000F0C25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i/>
                <w:iCs/>
              </w:rPr>
            </w:pPr>
            <w:r w:rsidRPr="001950DF">
              <w:rPr>
                <w:bCs/>
              </w:rPr>
              <w:t>6 - 7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rPr>
                <w:i/>
                <w:iCs/>
              </w:rPr>
              <w:t xml:space="preserve">Худому делу - худой конец.  </w:t>
            </w:r>
          </w:p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t xml:space="preserve">Итальянская сказка «Как осёл  петь перестал», С. </w:t>
            </w:r>
            <w:proofErr w:type="spellStart"/>
            <w:r w:rsidRPr="001950DF">
              <w:t>Баруздин</w:t>
            </w:r>
            <w:proofErr w:type="spellEnd"/>
            <w:r w:rsidRPr="001950DF">
              <w:t xml:space="preserve"> «Кляксы»,</w:t>
            </w:r>
          </w:p>
          <w:p w:rsidR="000F0C25" w:rsidRPr="001950DF" w:rsidRDefault="000F0C25" w:rsidP="00555948">
            <w:pPr>
              <w:tabs>
                <w:tab w:val="left" w:pos="4696"/>
              </w:tabs>
              <w:rPr>
                <w:bCs/>
              </w:rPr>
            </w:pPr>
            <w:proofErr w:type="spellStart"/>
            <w:r w:rsidRPr="001950DF">
              <w:t>В.Берестов</w:t>
            </w:r>
            <w:proofErr w:type="spellEnd"/>
            <w:r w:rsidRPr="001950DF">
              <w:t xml:space="preserve"> «Змей – хвастунишка» и др.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snapToGrid w:val="0"/>
              <w:jc w:val="center"/>
              <w:rPr>
                <w:bCs/>
              </w:rPr>
            </w:pPr>
          </w:p>
          <w:p w:rsidR="000F0C25" w:rsidRPr="001950DF" w:rsidRDefault="000F0C25" w:rsidP="00555948">
            <w:pPr>
              <w:tabs>
                <w:tab w:val="left" w:pos="4696"/>
              </w:tabs>
              <w:jc w:val="center"/>
            </w:pPr>
            <w:r w:rsidRPr="001950DF">
              <w:rPr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t>Учить работать с книгой: обложка, иллюстрации, автор, тема, жанр. Придумать своё оригинальное продолжение сказки.</w:t>
            </w:r>
          </w:p>
        </w:tc>
      </w:tr>
      <w:tr w:rsidR="000F0C25" w:rsidRPr="001950DF" w:rsidTr="000F0C25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i/>
                <w:iCs/>
              </w:rPr>
            </w:pPr>
            <w:r w:rsidRPr="001950DF">
              <w:rPr>
                <w:bCs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rPr>
                <w:i/>
                <w:iCs/>
              </w:rPr>
              <w:t>Стихи о Родине.</w:t>
            </w:r>
          </w:p>
          <w:p w:rsidR="000F0C25" w:rsidRPr="001950DF" w:rsidRDefault="000F0C25" w:rsidP="00555948">
            <w:pPr>
              <w:tabs>
                <w:tab w:val="left" w:pos="4696"/>
              </w:tabs>
              <w:rPr>
                <w:bCs/>
              </w:rPr>
            </w:pPr>
            <w:r w:rsidRPr="001950DF">
              <w:t>Могилевская «Сказка о громком барабане», Стихи о Родине.</w:t>
            </w:r>
          </w:p>
          <w:p w:rsidR="000F0C25" w:rsidRPr="001950DF" w:rsidRDefault="000F0C25" w:rsidP="00555948">
            <w:pPr>
              <w:tabs>
                <w:tab w:val="left" w:pos="4696"/>
              </w:tabs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snapToGrid w:val="0"/>
              <w:jc w:val="center"/>
              <w:rPr>
                <w:bCs/>
              </w:rPr>
            </w:pPr>
          </w:p>
          <w:p w:rsidR="000F0C25" w:rsidRPr="001950DF" w:rsidRDefault="000F0C25" w:rsidP="00555948">
            <w:pPr>
              <w:tabs>
                <w:tab w:val="left" w:pos="4696"/>
              </w:tabs>
              <w:jc w:val="center"/>
            </w:pPr>
            <w:r w:rsidRPr="001950DF">
              <w:rPr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t xml:space="preserve">Чтение и рассуждение о </w:t>
            </w:r>
            <w:proofErr w:type="gramStart"/>
            <w:r w:rsidRPr="001950DF">
              <w:t>прочитанном</w:t>
            </w:r>
            <w:proofErr w:type="gramEnd"/>
            <w:r w:rsidRPr="001950DF">
              <w:t>. Подготовить выразительное чтение стихотворений  о Родине. Подбор книг для тематической выставки книг «О Родине»</w:t>
            </w:r>
          </w:p>
        </w:tc>
      </w:tr>
      <w:tr w:rsidR="000F0C25" w:rsidRPr="001950DF" w:rsidTr="000F0C25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i/>
                <w:iCs/>
              </w:rPr>
            </w:pPr>
            <w:r w:rsidRPr="001950DF">
              <w:rPr>
                <w:bCs/>
              </w:rPr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rPr>
                <w:i/>
                <w:iCs/>
              </w:rPr>
              <w:t xml:space="preserve">Весёлые стихи.                                                            </w:t>
            </w:r>
            <w:proofErr w:type="spellStart"/>
            <w:r w:rsidRPr="001950DF">
              <w:t>Д.Хармс</w:t>
            </w:r>
            <w:proofErr w:type="spellEnd"/>
            <w:r w:rsidRPr="001950DF">
              <w:t xml:space="preserve"> « Иван </w:t>
            </w:r>
            <w:proofErr w:type="spellStart"/>
            <w:r w:rsidRPr="001950DF">
              <w:t>Торопышкин</w:t>
            </w:r>
            <w:proofErr w:type="spellEnd"/>
            <w:r w:rsidRPr="001950DF">
              <w:t xml:space="preserve">»   </w:t>
            </w:r>
          </w:p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t xml:space="preserve"> Э. </w:t>
            </w:r>
            <w:proofErr w:type="spellStart"/>
            <w:r w:rsidRPr="001950DF">
              <w:t>Мошковская</w:t>
            </w:r>
            <w:proofErr w:type="spellEnd"/>
            <w:r w:rsidRPr="001950DF">
              <w:t xml:space="preserve"> «Хитрые старушки»</w:t>
            </w:r>
          </w:p>
          <w:p w:rsidR="000F0C25" w:rsidRPr="001950DF" w:rsidRDefault="000F0C25" w:rsidP="00555948">
            <w:pPr>
              <w:rPr>
                <w:bCs/>
              </w:rPr>
            </w:pPr>
            <w:proofErr w:type="spellStart"/>
            <w:r w:rsidRPr="001950DF">
              <w:t>С.Маршак</w:t>
            </w:r>
            <w:proofErr w:type="spellEnd"/>
            <w:r w:rsidRPr="001950DF">
              <w:t xml:space="preserve"> «Пудель», «Багаж»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snapToGrid w:val="0"/>
              <w:jc w:val="center"/>
              <w:rPr>
                <w:bCs/>
              </w:rPr>
            </w:pPr>
          </w:p>
          <w:p w:rsidR="000F0C25" w:rsidRPr="001950DF" w:rsidRDefault="000F0C25" w:rsidP="00555948">
            <w:pPr>
              <w:tabs>
                <w:tab w:val="left" w:pos="4696"/>
              </w:tabs>
              <w:jc w:val="center"/>
            </w:pPr>
            <w:r w:rsidRPr="001950DF">
              <w:rPr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t>Обзор различных изданий одного произведения.  Придумать и нарисовать свою обложку книги к понравившемуся произведению.</w:t>
            </w:r>
          </w:p>
        </w:tc>
      </w:tr>
      <w:tr w:rsidR="000F0C25" w:rsidRPr="001950DF" w:rsidTr="000F0C25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i/>
                <w:iCs/>
              </w:rPr>
            </w:pPr>
            <w:r w:rsidRPr="001950DF">
              <w:rPr>
                <w:bCs/>
              </w:rPr>
              <w:t>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rPr>
                <w:i/>
                <w:iCs/>
              </w:rPr>
              <w:t>«На ярмарке»</w:t>
            </w:r>
            <w:r w:rsidRPr="001950DF">
              <w:t xml:space="preserve"> </w:t>
            </w:r>
          </w:p>
          <w:p w:rsidR="000F0C25" w:rsidRPr="001950DF" w:rsidRDefault="000F0C25" w:rsidP="00555948">
            <w:pPr>
              <w:tabs>
                <w:tab w:val="left" w:pos="4696"/>
              </w:tabs>
              <w:rPr>
                <w:bCs/>
              </w:rPr>
            </w:pPr>
            <w:r w:rsidRPr="001950DF">
              <w:t>Малые фольклорные жанры.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</w:pPr>
            <w:r w:rsidRPr="001950DF">
              <w:rPr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t xml:space="preserve">Выделение отличительных особенностей русского фольклора. Выучить  </w:t>
            </w:r>
            <w:proofErr w:type="spellStart"/>
            <w:r w:rsidRPr="001950DF">
              <w:t>потешку</w:t>
            </w:r>
            <w:proofErr w:type="spellEnd"/>
            <w:r w:rsidRPr="001950DF">
              <w:t>, считалку, небылицу.</w:t>
            </w:r>
          </w:p>
        </w:tc>
      </w:tr>
      <w:tr w:rsidR="000F0C25" w:rsidRPr="001950DF" w:rsidTr="000F0C25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i/>
                <w:iCs/>
              </w:rPr>
            </w:pPr>
            <w:r w:rsidRPr="001950DF">
              <w:rPr>
                <w:bCs/>
              </w:rPr>
              <w:t>11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pStyle w:val="a5"/>
              <w:spacing w:before="0" w:after="0"/>
              <w:rPr>
                <w:bCs/>
                <w:sz w:val="22"/>
              </w:rPr>
            </w:pPr>
            <w:r w:rsidRPr="001950DF">
              <w:rPr>
                <w:i/>
                <w:iCs/>
                <w:sz w:val="22"/>
              </w:rPr>
              <w:t xml:space="preserve">Сказки о животных.  </w:t>
            </w:r>
            <w:r w:rsidRPr="001950DF">
              <w:rPr>
                <w:sz w:val="22"/>
              </w:rPr>
              <w:t xml:space="preserve">                             В. </w:t>
            </w:r>
            <w:proofErr w:type="spellStart"/>
            <w:r w:rsidRPr="001950DF">
              <w:rPr>
                <w:sz w:val="22"/>
              </w:rPr>
              <w:t>Сутеев</w:t>
            </w:r>
            <w:proofErr w:type="spellEnd"/>
            <w:r w:rsidRPr="001950DF">
              <w:rPr>
                <w:sz w:val="22"/>
              </w:rPr>
              <w:t xml:space="preserve"> «Палочка – выручалочка», «Мешок яблок», «Яблоко»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snapToGrid w:val="0"/>
              <w:jc w:val="center"/>
              <w:rPr>
                <w:bCs/>
              </w:rPr>
            </w:pPr>
          </w:p>
          <w:p w:rsidR="000F0C25" w:rsidRPr="001950DF" w:rsidRDefault="000F0C25" w:rsidP="00555948">
            <w:pPr>
              <w:tabs>
                <w:tab w:val="left" w:pos="4696"/>
              </w:tabs>
              <w:jc w:val="center"/>
            </w:pPr>
            <w:r w:rsidRPr="001950DF">
              <w:rPr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t xml:space="preserve">Определение темы чтения с опорой на иллюстрации, заглавие, фамилию автора. Сочинение сказки о неживом предмете </w:t>
            </w:r>
          </w:p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t>( портфель, кружка, ботинок, ручка и т.д.)</w:t>
            </w:r>
          </w:p>
        </w:tc>
      </w:tr>
      <w:tr w:rsidR="000F0C25" w:rsidRPr="001950DF" w:rsidTr="000F0C25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i/>
                <w:iCs/>
              </w:rPr>
            </w:pPr>
            <w:r w:rsidRPr="001950DF">
              <w:rPr>
                <w:bCs/>
              </w:rPr>
              <w:t>12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pStyle w:val="a5"/>
              <w:spacing w:before="0" w:after="0"/>
              <w:rPr>
                <w:bCs/>
                <w:sz w:val="22"/>
              </w:rPr>
            </w:pPr>
            <w:r w:rsidRPr="001950DF">
              <w:rPr>
                <w:i/>
                <w:iCs/>
                <w:sz w:val="22"/>
              </w:rPr>
              <w:t>Рассказы о животных.</w:t>
            </w:r>
            <w:r w:rsidRPr="001950DF">
              <w:rPr>
                <w:sz w:val="22"/>
              </w:rPr>
              <w:t xml:space="preserve">                                   Р. </w:t>
            </w:r>
            <w:proofErr w:type="spellStart"/>
            <w:r w:rsidRPr="001950DF">
              <w:rPr>
                <w:sz w:val="22"/>
              </w:rPr>
              <w:t>М.Пришвин</w:t>
            </w:r>
            <w:proofErr w:type="spellEnd"/>
            <w:r w:rsidRPr="001950DF">
              <w:rPr>
                <w:sz w:val="22"/>
              </w:rPr>
              <w:t xml:space="preserve"> «</w:t>
            </w:r>
            <w:proofErr w:type="spellStart"/>
            <w:r w:rsidRPr="001950DF">
              <w:rPr>
                <w:sz w:val="22"/>
              </w:rPr>
              <w:t>Лисичкин</w:t>
            </w:r>
            <w:proofErr w:type="spellEnd"/>
            <w:r w:rsidRPr="001950DF">
              <w:rPr>
                <w:sz w:val="22"/>
              </w:rPr>
              <w:t xml:space="preserve"> хлеб», «Гаечки»,  «Этажи леса» </w:t>
            </w:r>
            <w:proofErr w:type="spellStart"/>
            <w:r w:rsidRPr="001950DF">
              <w:rPr>
                <w:sz w:val="22"/>
              </w:rPr>
              <w:t>К.Ушинский</w:t>
            </w:r>
            <w:proofErr w:type="spellEnd"/>
            <w:r w:rsidRPr="001950DF">
              <w:rPr>
                <w:sz w:val="22"/>
              </w:rPr>
              <w:t xml:space="preserve"> Рассказы и сказки, «Орел»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snapToGrid w:val="0"/>
              <w:jc w:val="center"/>
              <w:rPr>
                <w:bCs/>
              </w:rPr>
            </w:pPr>
          </w:p>
          <w:p w:rsidR="000F0C25" w:rsidRPr="001950DF" w:rsidRDefault="000F0C25" w:rsidP="00555948">
            <w:pPr>
              <w:tabs>
                <w:tab w:val="left" w:pos="4696"/>
              </w:tabs>
              <w:jc w:val="center"/>
            </w:pPr>
            <w:r w:rsidRPr="001950DF">
              <w:rPr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t>Отработка связи « писатель - книги – тема»</w:t>
            </w:r>
            <w:r w:rsidRPr="001950DF">
              <w:rPr>
                <w:bCs/>
              </w:rPr>
              <w:t xml:space="preserve">. </w:t>
            </w:r>
            <w:r w:rsidRPr="001950DF">
              <w:t>Принести картинки, иллюстрации, фотографии с изображением птиц</w:t>
            </w:r>
            <w:proofErr w:type="gramStart"/>
            <w:r w:rsidRPr="001950DF">
              <w:t xml:space="preserve"> .</w:t>
            </w:r>
            <w:proofErr w:type="gramEnd"/>
          </w:p>
        </w:tc>
      </w:tr>
      <w:tr w:rsidR="000F0C25" w:rsidRPr="001950DF" w:rsidTr="000F0C25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rPr>
                <w:i/>
                <w:iCs/>
              </w:rPr>
            </w:pPr>
            <w:r w:rsidRPr="001950DF">
              <w:rPr>
                <w:bCs/>
              </w:rPr>
              <w:t>13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pStyle w:val="a5"/>
              <w:spacing w:before="0" w:after="0"/>
              <w:rPr>
                <w:bCs/>
                <w:sz w:val="22"/>
              </w:rPr>
            </w:pPr>
            <w:r w:rsidRPr="001950DF">
              <w:rPr>
                <w:i/>
                <w:iCs/>
                <w:sz w:val="22"/>
              </w:rPr>
              <w:t xml:space="preserve"> Забавные стихи.</w:t>
            </w:r>
            <w:r w:rsidRPr="001950DF">
              <w:rPr>
                <w:sz w:val="22"/>
              </w:rPr>
              <w:t xml:space="preserve"> </w:t>
            </w:r>
            <w:proofErr w:type="spellStart"/>
            <w:r w:rsidRPr="001950DF">
              <w:rPr>
                <w:sz w:val="22"/>
              </w:rPr>
              <w:t>А.Барто</w:t>
            </w:r>
            <w:proofErr w:type="spellEnd"/>
            <w:r w:rsidRPr="001950DF">
              <w:rPr>
                <w:sz w:val="22"/>
              </w:rPr>
              <w:t xml:space="preserve"> « Дом переехал»,  Хармс «12 поваров», «Иван  </w:t>
            </w:r>
            <w:proofErr w:type="spellStart"/>
            <w:r w:rsidRPr="001950DF">
              <w:rPr>
                <w:sz w:val="22"/>
              </w:rPr>
              <w:t>Иваныч</w:t>
            </w:r>
            <w:proofErr w:type="spellEnd"/>
            <w:r w:rsidRPr="001950DF">
              <w:rPr>
                <w:sz w:val="22"/>
              </w:rPr>
              <w:t xml:space="preserve"> Самовар», « Иван </w:t>
            </w:r>
            <w:proofErr w:type="spellStart"/>
            <w:r w:rsidRPr="001950DF">
              <w:rPr>
                <w:sz w:val="22"/>
              </w:rPr>
              <w:t>Торопышкин</w:t>
            </w:r>
            <w:proofErr w:type="spellEnd"/>
            <w:r w:rsidRPr="001950DF">
              <w:rPr>
                <w:sz w:val="22"/>
              </w:rPr>
              <w:t xml:space="preserve">»   Э. </w:t>
            </w:r>
            <w:proofErr w:type="spellStart"/>
            <w:r w:rsidRPr="001950DF">
              <w:rPr>
                <w:sz w:val="22"/>
              </w:rPr>
              <w:t>Мошковская</w:t>
            </w:r>
            <w:proofErr w:type="spellEnd"/>
            <w:r w:rsidRPr="001950DF">
              <w:rPr>
                <w:sz w:val="22"/>
              </w:rPr>
              <w:t xml:space="preserve"> «Хитрые старушки»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rPr>
                <w:bCs/>
              </w:rPr>
            </w:pPr>
            <w:r w:rsidRPr="001950DF">
              <w:rPr>
                <w:bCs/>
              </w:rPr>
              <w:t xml:space="preserve">                </w:t>
            </w:r>
          </w:p>
          <w:p w:rsidR="000F0C25" w:rsidRPr="001950DF" w:rsidRDefault="000F0C25" w:rsidP="00555948">
            <w:pPr>
              <w:tabs>
                <w:tab w:val="left" w:pos="4696"/>
              </w:tabs>
              <w:rPr>
                <w:bCs/>
              </w:rPr>
            </w:pPr>
          </w:p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rPr>
                <w:bCs/>
              </w:rPr>
              <w:t xml:space="preserve">   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t xml:space="preserve"> Выразительное чтение с интонацией юмора, радости.  Обратить внимание на связь « тема – автор». Выбор отрывка для заучивания наизусть.</w:t>
            </w:r>
          </w:p>
        </w:tc>
      </w:tr>
      <w:tr w:rsidR="000F0C25" w:rsidRPr="001950DF" w:rsidTr="000F0C25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rPr>
                <w:i/>
                <w:iCs/>
              </w:rPr>
            </w:pPr>
            <w:r w:rsidRPr="001950DF">
              <w:rPr>
                <w:bCs/>
              </w:rPr>
              <w:t>14 - 16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pStyle w:val="a5"/>
              <w:spacing w:before="0" w:after="0"/>
              <w:rPr>
                <w:bCs/>
                <w:sz w:val="22"/>
              </w:rPr>
            </w:pPr>
            <w:r w:rsidRPr="001950DF">
              <w:rPr>
                <w:i/>
                <w:iCs/>
                <w:sz w:val="22"/>
              </w:rPr>
              <w:t xml:space="preserve">Сказки и стихи  о приключениях и волшебстве.     </w:t>
            </w:r>
            <w:proofErr w:type="spellStart"/>
            <w:r w:rsidRPr="001950DF">
              <w:rPr>
                <w:sz w:val="22"/>
              </w:rPr>
              <w:t>Е.Благинина</w:t>
            </w:r>
            <w:proofErr w:type="spellEnd"/>
            <w:r w:rsidRPr="001950DF">
              <w:rPr>
                <w:sz w:val="22"/>
              </w:rPr>
              <w:t xml:space="preserve"> «Чудесные часы», « Стихи о ёлке». Н. Носов «Приключения Незнайки и его друзей»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snapToGrid w:val="0"/>
              <w:jc w:val="center"/>
              <w:rPr>
                <w:bCs/>
              </w:rPr>
            </w:pPr>
          </w:p>
          <w:p w:rsidR="000F0C25" w:rsidRPr="001950DF" w:rsidRDefault="000F0C25" w:rsidP="00555948">
            <w:pPr>
              <w:tabs>
                <w:tab w:val="left" w:pos="4696"/>
              </w:tabs>
              <w:jc w:val="center"/>
            </w:pPr>
            <w:r w:rsidRPr="001950DF">
              <w:rPr>
                <w:bCs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pStyle w:val="a5"/>
              <w:spacing w:before="0" w:after="0"/>
              <w:rPr>
                <w:sz w:val="22"/>
              </w:rPr>
            </w:pPr>
            <w:r w:rsidRPr="001950DF">
              <w:rPr>
                <w:sz w:val="22"/>
              </w:rPr>
              <w:t xml:space="preserve">Детальный анализ произведения. Отработка связи «жанр – книги», уметь читать надписи на обложке при усложненном оформлении книг. Сочинить стихи о своих </w:t>
            </w:r>
            <w:r w:rsidRPr="001950DF">
              <w:rPr>
                <w:sz w:val="22"/>
              </w:rPr>
              <w:lastRenderedPageBreak/>
              <w:t>друзьях</w:t>
            </w:r>
          </w:p>
        </w:tc>
      </w:tr>
      <w:tr w:rsidR="000F0C25" w:rsidRPr="001950DF" w:rsidTr="000F0C25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i/>
                <w:iCs/>
              </w:rPr>
            </w:pPr>
            <w:r w:rsidRPr="001950DF">
              <w:rPr>
                <w:bCs/>
              </w:rPr>
              <w:lastRenderedPageBreak/>
              <w:t>17 - 18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pStyle w:val="a5"/>
              <w:spacing w:before="0" w:after="0"/>
              <w:rPr>
                <w:bCs/>
                <w:sz w:val="22"/>
              </w:rPr>
            </w:pPr>
            <w:r w:rsidRPr="001950DF">
              <w:rPr>
                <w:i/>
                <w:iCs/>
                <w:sz w:val="22"/>
              </w:rPr>
              <w:t>Рассказы и стихи о подвигах.</w:t>
            </w:r>
            <w:r w:rsidRPr="001950DF">
              <w:rPr>
                <w:sz w:val="22"/>
              </w:rPr>
              <w:t xml:space="preserve"> </w:t>
            </w:r>
            <w:proofErr w:type="spellStart"/>
            <w:r w:rsidRPr="001950DF">
              <w:rPr>
                <w:sz w:val="22"/>
              </w:rPr>
              <w:t>М.Зощенко</w:t>
            </w:r>
            <w:proofErr w:type="spellEnd"/>
            <w:r w:rsidRPr="001950DF">
              <w:rPr>
                <w:sz w:val="22"/>
              </w:rPr>
              <w:t xml:space="preserve"> «Самое главное» Емельянов «Храбрая девочка» и др.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snapToGrid w:val="0"/>
              <w:jc w:val="center"/>
              <w:rPr>
                <w:bCs/>
              </w:rPr>
            </w:pPr>
          </w:p>
          <w:p w:rsidR="000F0C25" w:rsidRPr="001950DF" w:rsidRDefault="000F0C25" w:rsidP="00555948">
            <w:pPr>
              <w:tabs>
                <w:tab w:val="left" w:pos="4696"/>
              </w:tabs>
              <w:jc w:val="center"/>
            </w:pPr>
            <w:r w:rsidRPr="001950DF">
              <w:rPr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t>Упражнять в умении предугадывать примерное содержание по названию, началу, иллюстрациям</w:t>
            </w:r>
            <w:proofErr w:type="gramStart"/>
            <w:r w:rsidRPr="001950DF">
              <w:t xml:space="preserve"> ,</w:t>
            </w:r>
            <w:proofErr w:type="gramEnd"/>
            <w:r w:rsidRPr="001950DF">
              <w:t>используя внешние приметы или прежний опыт. Характеристика поступка, героев.</w:t>
            </w:r>
          </w:p>
        </w:tc>
      </w:tr>
      <w:tr w:rsidR="000F0C25" w:rsidRPr="001950DF" w:rsidTr="000F0C25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i/>
                <w:iCs/>
              </w:rPr>
            </w:pPr>
            <w:r w:rsidRPr="001950DF">
              <w:rPr>
                <w:bCs/>
              </w:rPr>
              <w:t>19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rPr>
                <w:bCs/>
              </w:rPr>
            </w:pPr>
            <w:r w:rsidRPr="001950DF">
              <w:rPr>
                <w:i/>
                <w:iCs/>
              </w:rPr>
              <w:t>Тебе смешно, а мне до сердца дошло.</w:t>
            </w:r>
            <w:r w:rsidRPr="001950DF">
              <w:t xml:space="preserve">       Е. </w:t>
            </w:r>
            <w:proofErr w:type="spellStart"/>
            <w:r w:rsidRPr="001950DF">
              <w:t>Чарушин</w:t>
            </w:r>
            <w:proofErr w:type="spellEnd"/>
            <w:r w:rsidRPr="001950DF">
              <w:t xml:space="preserve"> «Кошка Маруська», </w:t>
            </w:r>
            <w:proofErr w:type="spellStart"/>
            <w:r w:rsidRPr="001950DF">
              <w:t>В.Осеева</w:t>
            </w:r>
            <w:proofErr w:type="spellEnd"/>
            <w:r w:rsidRPr="001950DF">
              <w:t xml:space="preserve"> « Кто всех глупее».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snapToGrid w:val="0"/>
              <w:jc w:val="center"/>
              <w:rPr>
                <w:bCs/>
              </w:rPr>
            </w:pPr>
          </w:p>
          <w:p w:rsidR="000F0C25" w:rsidRPr="001950DF" w:rsidRDefault="000F0C25" w:rsidP="00555948">
            <w:pPr>
              <w:tabs>
                <w:tab w:val="left" w:pos="4696"/>
              </w:tabs>
              <w:jc w:val="center"/>
            </w:pPr>
            <w:r w:rsidRPr="001950DF">
              <w:rPr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pStyle w:val="a5"/>
              <w:spacing w:before="0" w:after="0"/>
              <w:rPr>
                <w:sz w:val="22"/>
              </w:rPr>
            </w:pPr>
            <w:r w:rsidRPr="001950DF">
              <w:rPr>
                <w:sz w:val="22"/>
              </w:rPr>
              <w:t>Умение найти название книги на корешке. Тема и жанр произведения. Выразительное чтение с интонацией сочувствия, грусти, радости.</w:t>
            </w:r>
          </w:p>
        </w:tc>
      </w:tr>
      <w:tr w:rsidR="000F0C25" w:rsidRPr="001950DF" w:rsidTr="000F0C25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i/>
                <w:iCs/>
              </w:rPr>
            </w:pPr>
            <w:r w:rsidRPr="001950DF">
              <w:rPr>
                <w:bCs/>
              </w:rPr>
              <w:t>20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pStyle w:val="a5"/>
              <w:spacing w:before="0" w:after="0"/>
              <w:rPr>
                <w:bCs/>
                <w:sz w:val="22"/>
              </w:rPr>
            </w:pPr>
            <w:r w:rsidRPr="001950DF">
              <w:rPr>
                <w:i/>
                <w:iCs/>
                <w:sz w:val="22"/>
              </w:rPr>
              <w:t>Сказки о настоящей дружбе.</w:t>
            </w:r>
            <w:r w:rsidRPr="001950DF">
              <w:rPr>
                <w:sz w:val="22"/>
              </w:rPr>
              <w:t xml:space="preserve"> Афганская сказка « Волк – ябедник» Африканская сказка «Вот так дружба!»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snapToGrid w:val="0"/>
              <w:jc w:val="center"/>
              <w:rPr>
                <w:bCs/>
              </w:rPr>
            </w:pPr>
          </w:p>
          <w:p w:rsidR="000F0C25" w:rsidRPr="001950DF" w:rsidRDefault="000F0C25" w:rsidP="00555948">
            <w:pPr>
              <w:tabs>
                <w:tab w:val="left" w:pos="4696"/>
              </w:tabs>
              <w:jc w:val="center"/>
            </w:pPr>
            <w:r w:rsidRPr="001950DF">
              <w:rPr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pStyle w:val="a5"/>
              <w:spacing w:before="0" w:after="0"/>
              <w:rPr>
                <w:sz w:val="22"/>
              </w:rPr>
            </w:pPr>
            <w:r w:rsidRPr="001950DF">
              <w:rPr>
                <w:sz w:val="22"/>
              </w:rPr>
              <w:t>Разграничивать книгу – произведение и книгу – сборник. Выделение основных характеристик «настоящего друга» по прочитанным сказкам. Составить рассказ о своём лучшем друге.</w:t>
            </w:r>
          </w:p>
        </w:tc>
      </w:tr>
      <w:tr w:rsidR="000F0C25" w:rsidRPr="001950DF" w:rsidTr="000F0C25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i/>
                <w:iCs/>
              </w:rPr>
            </w:pPr>
            <w:r w:rsidRPr="001950DF">
              <w:rPr>
                <w:bCs/>
              </w:rPr>
              <w:t>21 - 22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pStyle w:val="a5"/>
              <w:spacing w:before="0" w:after="0"/>
              <w:rPr>
                <w:bCs/>
                <w:sz w:val="22"/>
              </w:rPr>
            </w:pPr>
            <w:r w:rsidRPr="001950DF">
              <w:rPr>
                <w:i/>
                <w:iCs/>
                <w:sz w:val="22"/>
              </w:rPr>
              <w:t>О героизме и трусости.</w:t>
            </w:r>
            <w:r w:rsidRPr="001950DF">
              <w:rPr>
                <w:sz w:val="22"/>
              </w:rPr>
              <w:t xml:space="preserve">                        </w:t>
            </w:r>
            <w:proofErr w:type="spellStart"/>
            <w:proofErr w:type="gramStart"/>
            <w:r w:rsidRPr="001950DF">
              <w:rPr>
                <w:sz w:val="22"/>
              </w:rPr>
              <w:t>С.Маршак</w:t>
            </w:r>
            <w:proofErr w:type="spellEnd"/>
            <w:r w:rsidRPr="001950DF">
              <w:rPr>
                <w:sz w:val="22"/>
              </w:rPr>
              <w:t xml:space="preserve"> «Рассказ о неизвестном герое», «Пожар», Артюхова                  « Трусиха», </w:t>
            </w:r>
            <w:proofErr w:type="spellStart"/>
            <w:r w:rsidRPr="001950DF">
              <w:rPr>
                <w:sz w:val="22"/>
              </w:rPr>
              <w:t>С.Михалков</w:t>
            </w:r>
            <w:proofErr w:type="spellEnd"/>
            <w:r w:rsidRPr="001950DF">
              <w:rPr>
                <w:sz w:val="22"/>
              </w:rPr>
              <w:t xml:space="preserve"> «Прививка»,                                       </w:t>
            </w:r>
            <w:proofErr w:type="spellStart"/>
            <w:r w:rsidRPr="001950DF">
              <w:rPr>
                <w:sz w:val="22"/>
              </w:rPr>
              <w:t>К.Ушинский</w:t>
            </w:r>
            <w:proofErr w:type="spellEnd"/>
            <w:r w:rsidRPr="001950DF">
              <w:rPr>
                <w:sz w:val="22"/>
              </w:rPr>
              <w:t xml:space="preserve"> «Трусливый Ваня»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snapToGrid w:val="0"/>
              <w:jc w:val="center"/>
              <w:rPr>
                <w:bCs/>
              </w:rPr>
            </w:pPr>
          </w:p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bCs/>
              </w:rPr>
            </w:pPr>
          </w:p>
          <w:p w:rsidR="000F0C25" w:rsidRPr="001950DF" w:rsidRDefault="000F0C25" w:rsidP="00555948">
            <w:pPr>
              <w:tabs>
                <w:tab w:val="left" w:pos="4696"/>
              </w:tabs>
              <w:jc w:val="center"/>
            </w:pPr>
            <w:r w:rsidRPr="001950DF">
              <w:rPr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t xml:space="preserve">Выборочное чтение характеристики главных героев. </w:t>
            </w:r>
            <w:proofErr w:type="spellStart"/>
            <w:r w:rsidRPr="001950DF">
              <w:t>Озаглавливание</w:t>
            </w:r>
            <w:proofErr w:type="spellEnd"/>
            <w:r w:rsidRPr="001950DF">
              <w:t xml:space="preserve"> тематической выставки. Отбирать, рассматривать и приносить в класс книги о храбрости.  </w:t>
            </w:r>
          </w:p>
        </w:tc>
      </w:tr>
      <w:tr w:rsidR="000F0C25" w:rsidRPr="001950DF" w:rsidTr="000F0C25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i/>
                <w:iCs/>
              </w:rPr>
            </w:pPr>
            <w:r w:rsidRPr="001950DF">
              <w:rPr>
                <w:bCs/>
              </w:rPr>
              <w:t>23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rPr>
                <w:bCs/>
              </w:rPr>
            </w:pPr>
            <w:r w:rsidRPr="001950DF">
              <w:rPr>
                <w:i/>
                <w:iCs/>
              </w:rPr>
              <w:t>Нет лучше дружка, чем родимая матушка.</w:t>
            </w:r>
            <w:r w:rsidRPr="001950DF">
              <w:t xml:space="preserve">                                                              </w:t>
            </w:r>
            <w:proofErr w:type="spellStart"/>
            <w:proofErr w:type="gramStart"/>
            <w:r w:rsidRPr="001950DF">
              <w:t>Е.Благинина</w:t>
            </w:r>
            <w:proofErr w:type="spellEnd"/>
            <w:r w:rsidRPr="001950DF">
              <w:t xml:space="preserve"> « Вот какая мама», «Бабушка - забота», Емельянов « Рассказы о маме» </w:t>
            </w:r>
            <w:proofErr w:type="spellStart"/>
            <w:r w:rsidRPr="001950DF">
              <w:t>Панькин</w:t>
            </w:r>
            <w:proofErr w:type="spellEnd"/>
            <w:r w:rsidRPr="001950DF">
              <w:t xml:space="preserve"> « Легенда о матерях»   Трутнева « Проталинки»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snapToGrid w:val="0"/>
              <w:jc w:val="center"/>
              <w:rPr>
                <w:bCs/>
              </w:rPr>
            </w:pPr>
          </w:p>
          <w:p w:rsidR="000F0C25" w:rsidRPr="001950DF" w:rsidRDefault="000F0C25" w:rsidP="00555948">
            <w:pPr>
              <w:tabs>
                <w:tab w:val="left" w:pos="4696"/>
              </w:tabs>
              <w:jc w:val="center"/>
            </w:pPr>
            <w:r w:rsidRPr="001950DF">
              <w:rPr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t>Знакомство с понятием «легенда». Выразительное чтение стихотворений, анализ содержания. Сочинение стихов о маме и для мамы.</w:t>
            </w:r>
          </w:p>
        </w:tc>
      </w:tr>
      <w:tr w:rsidR="000F0C25" w:rsidRPr="001950DF" w:rsidTr="000F0C25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i/>
                <w:iCs/>
              </w:rPr>
            </w:pPr>
            <w:r w:rsidRPr="001950DF">
              <w:rPr>
                <w:bCs/>
              </w:rPr>
              <w:t>24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pStyle w:val="a5"/>
              <w:spacing w:before="0" w:after="0"/>
              <w:rPr>
                <w:bCs/>
                <w:sz w:val="22"/>
              </w:rPr>
            </w:pPr>
            <w:r w:rsidRPr="001950DF">
              <w:rPr>
                <w:i/>
                <w:iCs/>
                <w:sz w:val="22"/>
              </w:rPr>
              <w:t>Жизнь дана на добрые дела.</w:t>
            </w:r>
            <w:r w:rsidRPr="001950DF">
              <w:rPr>
                <w:sz w:val="22"/>
              </w:rPr>
              <w:t xml:space="preserve">          </w:t>
            </w:r>
            <w:proofErr w:type="spellStart"/>
            <w:r w:rsidRPr="001950DF">
              <w:rPr>
                <w:sz w:val="22"/>
              </w:rPr>
              <w:t>Б.Житков</w:t>
            </w:r>
            <w:proofErr w:type="spellEnd"/>
            <w:r w:rsidRPr="001950DF">
              <w:rPr>
                <w:sz w:val="22"/>
              </w:rPr>
              <w:t xml:space="preserve"> « Помощь идет»  </w:t>
            </w:r>
            <w:proofErr w:type="spellStart"/>
            <w:r w:rsidRPr="001950DF">
              <w:rPr>
                <w:sz w:val="22"/>
              </w:rPr>
              <w:t>Е.Пермяк</w:t>
            </w:r>
            <w:proofErr w:type="spellEnd"/>
            <w:r w:rsidRPr="001950DF">
              <w:rPr>
                <w:sz w:val="22"/>
              </w:rPr>
              <w:t xml:space="preserve">  « Пичугин мост»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snapToGrid w:val="0"/>
              <w:jc w:val="center"/>
              <w:rPr>
                <w:bCs/>
              </w:rPr>
            </w:pPr>
          </w:p>
          <w:p w:rsidR="000F0C25" w:rsidRPr="001950DF" w:rsidRDefault="000F0C25" w:rsidP="00555948">
            <w:pPr>
              <w:tabs>
                <w:tab w:val="left" w:pos="4696"/>
              </w:tabs>
              <w:jc w:val="center"/>
            </w:pPr>
            <w:r w:rsidRPr="001950DF">
              <w:rPr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t>Выделение ключевых эпизодов по вопросам учителя.  Закрепление всех приобретенных знаний. Составление рассказа о своём добром поступке.</w:t>
            </w:r>
          </w:p>
        </w:tc>
      </w:tr>
      <w:tr w:rsidR="000F0C25" w:rsidRPr="001950DF" w:rsidTr="000F0C25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i/>
                <w:iCs/>
              </w:rPr>
            </w:pPr>
            <w:r w:rsidRPr="001950DF">
              <w:rPr>
                <w:bCs/>
              </w:rPr>
              <w:t>25 - 26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rPr>
                <w:bCs/>
              </w:rPr>
            </w:pPr>
            <w:r w:rsidRPr="001950DF">
              <w:rPr>
                <w:i/>
                <w:iCs/>
              </w:rPr>
              <w:t>Произведения о ребятах – сверстниках.</w:t>
            </w:r>
            <w:r w:rsidRPr="001950DF">
              <w:t xml:space="preserve"> Киселев « Мальчик Огонек», </w:t>
            </w:r>
            <w:proofErr w:type="spellStart"/>
            <w:r w:rsidRPr="001950DF">
              <w:t>С.Михалков</w:t>
            </w:r>
            <w:proofErr w:type="spellEnd"/>
            <w:r w:rsidRPr="001950DF">
              <w:t xml:space="preserve">  « Про мимозу» Н. Г. Гари</w:t>
            </w:r>
            <w:proofErr w:type="gramStart"/>
            <w:r w:rsidRPr="001950DF">
              <w:t>н-</w:t>
            </w:r>
            <w:proofErr w:type="gramEnd"/>
            <w:r w:rsidRPr="001950DF">
              <w:t xml:space="preserve"> Михайловский «Тёма и Жучка»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snapToGrid w:val="0"/>
              <w:jc w:val="center"/>
              <w:rPr>
                <w:bCs/>
              </w:rPr>
            </w:pPr>
          </w:p>
          <w:p w:rsidR="000F0C25" w:rsidRPr="001950DF" w:rsidRDefault="000F0C25" w:rsidP="00555948">
            <w:pPr>
              <w:tabs>
                <w:tab w:val="left" w:pos="4696"/>
              </w:tabs>
              <w:jc w:val="center"/>
            </w:pPr>
            <w:r w:rsidRPr="001950DF">
              <w:rPr>
                <w:bCs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t xml:space="preserve">Установка на знакомство с книгой, начиная с фамилии автора (знаком – </w:t>
            </w:r>
            <w:proofErr w:type="gramStart"/>
            <w:r w:rsidRPr="001950DF">
              <w:t>незнаком</w:t>
            </w:r>
            <w:proofErr w:type="gramEnd"/>
            <w:r w:rsidRPr="001950DF">
              <w:t>). Интонированное чтение произведений. Составление характеристики положительного и отрицательного героев. Пересказ от лица главного героя.</w:t>
            </w:r>
          </w:p>
        </w:tc>
      </w:tr>
      <w:tr w:rsidR="000F0C25" w:rsidRPr="001950DF" w:rsidTr="000F0C25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i/>
                <w:iCs/>
              </w:rPr>
            </w:pPr>
            <w:r w:rsidRPr="001950DF">
              <w:rPr>
                <w:bCs/>
              </w:rPr>
              <w:t>27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rPr>
                <w:bCs/>
              </w:rPr>
            </w:pPr>
            <w:r w:rsidRPr="001950DF">
              <w:rPr>
                <w:i/>
                <w:iCs/>
              </w:rPr>
              <w:t>Родину – мать учись защищать.</w:t>
            </w:r>
            <w:r w:rsidRPr="001950DF">
              <w:t xml:space="preserve">         </w:t>
            </w:r>
            <w:proofErr w:type="spellStart"/>
            <w:r w:rsidRPr="001950DF">
              <w:t>А.Гайдар</w:t>
            </w:r>
            <w:proofErr w:type="spellEnd"/>
            <w:r w:rsidRPr="001950DF">
              <w:t xml:space="preserve"> « Поход», «Сказка о военной тайне»   </w:t>
            </w:r>
            <w:proofErr w:type="spellStart"/>
            <w:r w:rsidRPr="001950DF">
              <w:t>С.Могилевская</w:t>
            </w:r>
            <w:proofErr w:type="spellEnd"/>
            <w:r w:rsidRPr="001950DF">
              <w:t xml:space="preserve"> «Рассказ о смелом барабанщике»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snapToGrid w:val="0"/>
              <w:jc w:val="center"/>
              <w:rPr>
                <w:bCs/>
              </w:rPr>
            </w:pPr>
          </w:p>
          <w:p w:rsidR="000F0C25" w:rsidRPr="001950DF" w:rsidRDefault="000F0C25" w:rsidP="00555948">
            <w:pPr>
              <w:tabs>
                <w:tab w:val="left" w:pos="4696"/>
              </w:tabs>
              <w:jc w:val="center"/>
            </w:pPr>
            <w:r w:rsidRPr="001950DF">
              <w:rPr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pStyle w:val="a5"/>
              <w:spacing w:before="0" w:after="0"/>
              <w:rPr>
                <w:sz w:val="22"/>
              </w:rPr>
            </w:pPr>
            <w:r w:rsidRPr="001950DF">
              <w:rPr>
                <w:sz w:val="22"/>
              </w:rPr>
              <w:t>Детальный анализ произведений, характеристика черт характера. Учить озаглавливать тематическую выставку. Подобрать пословицы и поговорки  о Родине. Выделение для себя нравственных качеств.</w:t>
            </w:r>
          </w:p>
        </w:tc>
      </w:tr>
      <w:tr w:rsidR="000F0C25" w:rsidRPr="001950DF" w:rsidTr="000F0C25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i/>
                <w:iCs/>
              </w:rPr>
            </w:pPr>
            <w:r w:rsidRPr="001950DF">
              <w:rPr>
                <w:bCs/>
              </w:rPr>
              <w:t>28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rPr>
                <w:bCs/>
              </w:rPr>
            </w:pPr>
            <w:r w:rsidRPr="001950DF">
              <w:rPr>
                <w:i/>
                <w:iCs/>
              </w:rPr>
              <w:t>Книги о ребятах и их делах.</w:t>
            </w:r>
            <w:r w:rsidRPr="001950DF">
              <w:t xml:space="preserve">     </w:t>
            </w:r>
            <w:r>
              <w:t xml:space="preserve">                       </w:t>
            </w:r>
            <w:proofErr w:type="spellStart"/>
            <w:r>
              <w:t>А.Барто</w:t>
            </w:r>
            <w:proofErr w:type="spellEnd"/>
            <w:r>
              <w:t xml:space="preserve"> </w:t>
            </w:r>
            <w:r w:rsidRPr="001950DF">
              <w:t xml:space="preserve"> </w:t>
            </w:r>
            <w:r>
              <w:t>«</w:t>
            </w:r>
            <w:r w:rsidRPr="001950DF">
              <w:t xml:space="preserve">Было у бабушки 40 внучат» </w:t>
            </w:r>
            <w:proofErr w:type="spellStart"/>
            <w:r w:rsidRPr="001950DF">
              <w:t>С.Маршак</w:t>
            </w:r>
            <w:proofErr w:type="spellEnd"/>
            <w:r w:rsidRPr="001950DF">
              <w:t xml:space="preserve"> «Чижи»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snapToGrid w:val="0"/>
              <w:jc w:val="center"/>
              <w:rPr>
                <w:bCs/>
              </w:rPr>
            </w:pPr>
          </w:p>
          <w:p w:rsidR="000F0C25" w:rsidRPr="001950DF" w:rsidRDefault="000F0C25" w:rsidP="00555948">
            <w:pPr>
              <w:tabs>
                <w:tab w:val="left" w:pos="4696"/>
              </w:tabs>
              <w:jc w:val="center"/>
            </w:pPr>
            <w:r w:rsidRPr="001950DF">
              <w:rPr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t xml:space="preserve">Выделение поведенческих характеристик героев для дальнейшего </w:t>
            </w:r>
            <w:proofErr w:type="spellStart"/>
            <w:r w:rsidRPr="001950DF">
              <w:t>инсценирования</w:t>
            </w:r>
            <w:proofErr w:type="spellEnd"/>
            <w:r w:rsidRPr="001950DF">
              <w:t>. Выбор для себя роли в инсценировке</w:t>
            </w:r>
          </w:p>
        </w:tc>
      </w:tr>
      <w:tr w:rsidR="000F0C25" w:rsidRPr="001950DF" w:rsidTr="000F0C25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i/>
                <w:iCs/>
              </w:rPr>
            </w:pPr>
            <w:r w:rsidRPr="001950DF">
              <w:rPr>
                <w:bCs/>
              </w:rPr>
              <w:t>29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rPr>
                <w:i/>
                <w:iCs/>
              </w:rPr>
              <w:t xml:space="preserve">Там, где раз пророс вопрос, зреет крепкий разум.                                                                </w:t>
            </w:r>
            <w:r w:rsidRPr="001950DF">
              <w:t>Китайская народная</w:t>
            </w:r>
            <w:r>
              <w:t xml:space="preserve"> сказка « Ребёнок и мудрец»,  «</w:t>
            </w:r>
            <w:r w:rsidRPr="001950DF">
              <w:t>Отчего у белого медведя нос черный»</w:t>
            </w:r>
          </w:p>
          <w:p w:rsidR="000F0C25" w:rsidRPr="001950DF" w:rsidRDefault="000F0C25" w:rsidP="00555948">
            <w:pPr>
              <w:tabs>
                <w:tab w:val="left" w:pos="4696"/>
              </w:tabs>
              <w:rPr>
                <w:bCs/>
              </w:rPr>
            </w:pPr>
            <w:r w:rsidRPr="001950DF">
              <w:t>Юсупов « Почему у лягушки нет хвоста»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snapToGrid w:val="0"/>
              <w:jc w:val="center"/>
              <w:rPr>
                <w:bCs/>
              </w:rPr>
            </w:pPr>
          </w:p>
          <w:p w:rsidR="000F0C25" w:rsidRPr="001950DF" w:rsidRDefault="000F0C25" w:rsidP="00555948">
            <w:pPr>
              <w:tabs>
                <w:tab w:val="left" w:pos="4696"/>
              </w:tabs>
              <w:jc w:val="center"/>
            </w:pPr>
            <w:r w:rsidRPr="001950DF">
              <w:rPr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t xml:space="preserve">Умение находить в книгах общие признаки. Подумать, на какой вопрос вам хотелось бы получить ответ. </w:t>
            </w:r>
          </w:p>
        </w:tc>
      </w:tr>
      <w:tr w:rsidR="000F0C25" w:rsidRPr="001950DF" w:rsidTr="000F0C25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i/>
                <w:iCs/>
              </w:rPr>
            </w:pPr>
            <w:r w:rsidRPr="001950DF">
              <w:rPr>
                <w:bCs/>
              </w:rPr>
              <w:t>30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rPr>
                <w:i/>
                <w:iCs/>
              </w:rPr>
              <w:t>Весна, весна на улице, весенние деньки!</w:t>
            </w:r>
            <w:r w:rsidRPr="001950DF">
              <w:t xml:space="preserve">  Б. </w:t>
            </w:r>
            <w:proofErr w:type="spellStart"/>
            <w:r w:rsidRPr="001950DF">
              <w:t>Заходер</w:t>
            </w:r>
            <w:proofErr w:type="spellEnd"/>
            <w:r w:rsidRPr="001950DF">
              <w:t xml:space="preserve"> «Товарищам детям», Э.  </w:t>
            </w:r>
            <w:proofErr w:type="spellStart"/>
            <w:r w:rsidRPr="001950DF">
              <w:t>Шим</w:t>
            </w:r>
            <w:proofErr w:type="spellEnd"/>
            <w:r w:rsidRPr="001950DF">
              <w:t xml:space="preserve">    « Чем встречают весну?»</w:t>
            </w:r>
          </w:p>
          <w:p w:rsidR="000F0C25" w:rsidRPr="001950DF" w:rsidRDefault="000F0C25" w:rsidP="00555948">
            <w:pPr>
              <w:tabs>
                <w:tab w:val="left" w:pos="4696"/>
              </w:tabs>
              <w:rPr>
                <w:bCs/>
              </w:rPr>
            </w:pPr>
            <w:r w:rsidRPr="001950DF">
              <w:lastRenderedPageBreak/>
              <w:t xml:space="preserve">Э. </w:t>
            </w:r>
            <w:proofErr w:type="spellStart"/>
            <w:r w:rsidRPr="001950DF">
              <w:t>Шим</w:t>
            </w:r>
            <w:proofErr w:type="spellEnd"/>
            <w:r w:rsidRPr="001950DF">
              <w:t xml:space="preserve"> «Чем пахнет весна».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snapToGrid w:val="0"/>
              <w:jc w:val="center"/>
              <w:rPr>
                <w:bCs/>
              </w:rPr>
            </w:pPr>
          </w:p>
          <w:p w:rsidR="000F0C25" w:rsidRPr="001950DF" w:rsidRDefault="000F0C25" w:rsidP="00555948">
            <w:pPr>
              <w:tabs>
                <w:tab w:val="left" w:pos="4696"/>
              </w:tabs>
              <w:jc w:val="center"/>
            </w:pPr>
            <w:r w:rsidRPr="001950DF">
              <w:rPr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t xml:space="preserve">Обратить внимание на связь « тема – автор». Передача весеннего настроения при выразительном чтении. Придумать </w:t>
            </w:r>
            <w:r w:rsidRPr="001950DF">
              <w:lastRenderedPageBreak/>
              <w:t>своё название стихотворениям. Словесное изображение весенних картин</w:t>
            </w:r>
          </w:p>
        </w:tc>
      </w:tr>
      <w:tr w:rsidR="000F0C25" w:rsidRPr="001950DF" w:rsidTr="000F0C25">
        <w:trPr>
          <w:trHeight w:val="1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i/>
                <w:iCs/>
              </w:rPr>
            </w:pPr>
            <w:r w:rsidRPr="001950DF">
              <w:rPr>
                <w:bCs/>
              </w:rPr>
              <w:lastRenderedPageBreak/>
              <w:t>31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rPr>
                <w:i/>
                <w:iCs/>
              </w:rPr>
              <w:t>Знай и люби родную природу!</w:t>
            </w:r>
          </w:p>
          <w:p w:rsidR="000F0C25" w:rsidRPr="001950DF" w:rsidRDefault="000F0C25" w:rsidP="0055594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950DF">
              <w:rPr>
                <w:rFonts w:ascii="Times New Roman" w:hAnsi="Times New Roman" w:cs="Times New Roman"/>
                <w:szCs w:val="24"/>
              </w:rPr>
              <w:t xml:space="preserve">Е. </w:t>
            </w:r>
            <w:proofErr w:type="spellStart"/>
            <w:r w:rsidRPr="001950DF">
              <w:rPr>
                <w:rFonts w:ascii="Times New Roman" w:hAnsi="Times New Roman" w:cs="Times New Roman"/>
                <w:szCs w:val="24"/>
              </w:rPr>
              <w:t>Чарушин</w:t>
            </w:r>
            <w:proofErr w:type="spellEnd"/>
            <w:r w:rsidRPr="001950DF">
              <w:rPr>
                <w:rFonts w:ascii="Times New Roman" w:hAnsi="Times New Roman" w:cs="Times New Roman"/>
                <w:szCs w:val="24"/>
              </w:rPr>
              <w:t xml:space="preserve"> «Большие и маленькие», «Про Томку» Снегирев « Про пингвинов»</w:t>
            </w:r>
          </w:p>
          <w:p w:rsidR="000F0C25" w:rsidRPr="001950DF" w:rsidRDefault="000F0C25" w:rsidP="00555948">
            <w:pPr>
              <w:tabs>
                <w:tab w:val="left" w:pos="4696"/>
              </w:tabs>
              <w:rPr>
                <w:bCs/>
              </w:rPr>
            </w:pPr>
            <w:r w:rsidRPr="001950DF">
              <w:t xml:space="preserve">Г. </w:t>
            </w:r>
            <w:proofErr w:type="spellStart"/>
            <w:r w:rsidRPr="001950DF">
              <w:t>Скребицкий</w:t>
            </w:r>
            <w:proofErr w:type="spellEnd"/>
            <w:r w:rsidRPr="001950DF">
              <w:t xml:space="preserve"> «Колючая семейка»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snapToGrid w:val="0"/>
              <w:jc w:val="center"/>
              <w:rPr>
                <w:bCs/>
              </w:rPr>
            </w:pPr>
          </w:p>
          <w:p w:rsidR="000F0C25" w:rsidRPr="001950DF" w:rsidRDefault="000F0C25" w:rsidP="00555948">
            <w:pPr>
              <w:tabs>
                <w:tab w:val="left" w:pos="4696"/>
              </w:tabs>
              <w:jc w:val="center"/>
            </w:pPr>
            <w:r w:rsidRPr="001950DF">
              <w:rPr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t>Обобщить прочитанное, нахождение логических связей в произведении. Пересказ по плану.</w:t>
            </w:r>
          </w:p>
        </w:tc>
      </w:tr>
      <w:tr w:rsidR="000F0C25" w:rsidRPr="001950DF" w:rsidTr="000F0C25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i/>
                <w:iCs/>
              </w:rPr>
            </w:pPr>
            <w:r w:rsidRPr="001950DF">
              <w:rPr>
                <w:bCs/>
              </w:rPr>
              <w:t>32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pStyle w:val="a5"/>
              <w:spacing w:before="0" w:after="0"/>
              <w:rPr>
                <w:bCs/>
                <w:sz w:val="22"/>
              </w:rPr>
            </w:pPr>
            <w:r w:rsidRPr="001950DF">
              <w:rPr>
                <w:i/>
                <w:iCs/>
                <w:sz w:val="22"/>
              </w:rPr>
              <w:t>Произведения о растениях.</w:t>
            </w:r>
            <w:r w:rsidRPr="001950DF">
              <w:rPr>
                <w:sz w:val="22"/>
              </w:rPr>
              <w:t xml:space="preserve">                   Э. </w:t>
            </w:r>
            <w:proofErr w:type="spellStart"/>
            <w:r w:rsidRPr="001950DF">
              <w:rPr>
                <w:sz w:val="22"/>
              </w:rPr>
              <w:t>Шим</w:t>
            </w:r>
            <w:proofErr w:type="spellEnd"/>
            <w:r w:rsidRPr="001950DF">
              <w:rPr>
                <w:sz w:val="22"/>
              </w:rPr>
              <w:t xml:space="preserve"> «Неслышные голоса» </w:t>
            </w:r>
            <w:proofErr w:type="spellStart"/>
            <w:r w:rsidRPr="001950DF">
              <w:rPr>
                <w:sz w:val="22"/>
              </w:rPr>
              <w:t>Н.Павлова</w:t>
            </w:r>
            <w:proofErr w:type="spellEnd"/>
            <w:r w:rsidRPr="001950DF">
              <w:rPr>
                <w:sz w:val="22"/>
              </w:rPr>
              <w:t xml:space="preserve"> « Живая бусина»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snapToGrid w:val="0"/>
              <w:jc w:val="center"/>
              <w:rPr>
                <w:bCs/>
              </w:rPr>
            </w:pPr>
          </w:p>
          <w:p w:rsidR="000F0C25" w:rsidRPr="001950DF" w:rsidRDefault="000F0C25" w:rsidP="00555948">
            <w:pPr>
              <w:tabs>
                <w:tab w:val="left" w:pos="4696"/>
              </w:tabs>
              <w:jc w:val="center"/>
            </w:pPr>
            <w:r w:rsidRPr="001950DF">
              <w:rPr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t>Устанавливать  связь « автор – книга – тема». Выделение ключевых эпизодов произведений.</w:t>
            </w:r>
          </w:p>
        </w:tc>
      </w:tr>
      <w:tr w:rsidR="000F0C25" w:rsidRPr="001950DF" w:rsidTr="000F0C25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i/>
                <w:iCs/>
              </w:rPr>
            </w:pPr>
            <w:r w:rsidRPr="001950DF">
              <w:rPr>
                <w:bCs/>
              </w:rPr>
              <w:t>33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rPr>
                <w:bCs/>
              </w:rPr>
            </w:pPr>
            <w:r>
              <w:rPr>
                <w:i/>
                <w:iCs/>
              </w:rPr>
              <w:t>Калмыцкие народные сказки.</w:t>
            </w:r>
          </w:p>
          <w:p w:rsidR="000F0C25" w:rsidRPr="001950DF" w:rsidRDefault="000F0C25" w:rsidP="00555948">
            <w:pPr>
              <w:tabs>
                <w:tab w:val="left" w:pos="4696"/>
              </w:tabs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rPr>
                <w:bCs/>
              </w:rPr>
              <w:t xml:space="preserve">   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t>Знакомство с особенностями сказок разных народов, их оформление.</w:t>
            </w:r>
          </w:p>
        </w:tc>
      </w:tr>
      <w:tr w:rsidR="000F0C25" w:rsidRPr="001950DF" w:rsidTr="000F0C25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jc w:val="center"/>
              <w:rPr>
                <w:i/>
                <w:iCs/>
              </w:rPr>
            </w:pPr>
            <w:r w:rsidRPr="001950DF">
              <w:rPr>
                <w:bCs/>
              </w:rPr>
              <w:t>34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rPr>
                <w:bCs/>
              </w:rPr>
            </w:pPr>
            <w:r w:rsidRPr="001950DF">
              <w:rPr>
                <w:i/>
                <w:iCs/>
              </w:rPr>
              <w:t>Все  за одного, а один за всех, тогда и в деле будет успех.</w:t>
            </w:r>
            <w:r w:rsidRPr="001950DF">
              <w:t xml:space="preserve">                                                </w:t>
            </w:r>
            <w:proofErr w:type="spellStart"/>
            <w:r w:rsidRPr="001950DF">
              <w:t>Н.Носов</w:t>
            </w:r>
            <w:proofErr w:type="spellEnd"/>
            <w:r w:rsidRPr="001950DF">
              <w:t xml:space="preserve"> «Огурцы», А. Гайдар «Чук и Гек»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  <w:snapToGrid w:val="0"/>
              <w:jc w:val="center"/>
              <w:rPr>
                <w:bCs/>
              </w:rPr>
            </w:pPr>
          </w:p>
          <w:p w:rsidR="000F0C25" w:rsidRPr="001950DF" w:rsidRDefault="000F0C25" w:rsidP="00555948">
            <w:pPr>
              <w:tabs>
                <w:tab w:val="left" w:pos="4696"/>
              </w:tabs>
              <w:jc w:val="center"/>
            </w:pPr>
            <w:r w:rsidRPr="001950DF">
              <w:rPr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C25" w:rsidRPr="001950DF" w:rsidRDefault="000F0C25" w:rsidP="00555948">
            <w:pPr>
              <w:tabs>
                <w:tab w:val="left" w:pos="4696"/>
              </w:tabs>
            </w:pPr>
            <w:r w:rsidRPr="001950DF">
              <w:t>Формирование нравственной позиции младшего школьника. Повторение правил гигиены чтения. Составление вопросов по произведению.</w:t>
            </w:r>
          </w:p>
        </w:tc>
      </w:tr>
    </w:tbl>
    <w:p w:rsidR="00AF5993" w:rsidRPr="00AF5993" w:rsidRDefault="00AF5993" w:rsidP="00AF5993">
      <w:pPr>
        <w:pStyle w:val="a4"/>
        <w:tabs>
          <w:tab w:val="left" w:pos="330"/>
        </w:tabs>
        <w:autoSpaceDE w:val="0"/>
        <w:ind w:left="0"/>
        <w:jc w:val="both"/>
        <w:rPr>
          <w:rFonts w:eastAsia="Calibri"/>
          <w:sz w:val="22"/>
          <w:lang w:val="ru-RU"/>
        </w:rPr>
      </w:pPr>
    </w:p>
    <w:p w:rsidR="000F0C25" w:rsidRPr="00DB65DE" w:rsidRDefault="000F0C25" w:rsidP="000F0C25">
      <w:pPr>
        <w:jc w:val="both"/>
        <w:rPr>
          <w:b/>
          <w:bCs/>
        </w:rPr>
      </w:pPr>
      <w:r w:rsidRPr="00DB65DE">
        <w:rPr>
          <w:b/>
          <w:bCs/>
        </w:rPr>
        <w:t>В результате реализации программы учащиеся 2 класса должны:</w:t>
      </w:r>
    </w:p>
    <w:p w:rsidR="000F0C25" w:rsidRPr="000F0C25" w:rsidRDefault="000F0C25" w:rsidP="000F0C25">
      <w:pPr>
        <w:pStyle w:val="a4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Cs/>
          <w:lang w:val="ru-RU"/>
        </w:rPr>
      </w:pPr>
      <w:r w:rsidRPr="000F0C25">
        <w:rPr>
          <w:rFonts w:ascii="Times New Roman" w:hAnsi="Times New Roman" w:cs="Times New Roman"/>
          <w:bCs/>
          <w:lang w:val="ru-RU"/>
        </w:rPr>
        <w:t>знать/понимать названия, основное содержание изученных  литературных произведений, их авторов;</w:t>
      </w:r>
    </w:p>
    <w:p w:rsidR="000F0C25" w:rsidRPr="000F0C25" w:rsidRDefault="000F0C25" w:rsidP="000F0C25">
      <w:pPr>
        <w:pStyle w:val="a4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Cs/>
          <w:lang w:val="ru-RU"/>
        </w:rPr>
      </w:pPr>
      <w:r w:rsidRPr="000F0C25">
        <w:rPr>
          <w:rFonts w:ascii="Times New Roman" w:hAnsi="Times New Roman" w:cs="Times New Roman"/>
          <w:bCs/>
          <w:lang w:val="ru-RU"/>
        </w:rPr>
        <w:t>уметь читать осознанно текст художественного произведения «про себя» (без учета скорости);</w:t>
      </w:r>
    </w:p>
    <w:p w:rsidR="000F0C25" w:rsidRPr="000F0C25" w:rsidRDefault="000F0C25" w:rsidP="000F0C25">
      <w:pPr>
        <w:pStyle w:val="a4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Cs/>
          <w:lang w:val="ru-RU"/>
        </w:rPr>
      </w:pPr>
      <w:r w:rsidRPr="000F0C25">
        <w:rPr>
          <w:rFonts w:ascii="Times New Roman" w:hAnsi="Times New Roman" w:cs="Times New Roman"/>
          <w:bCs/>
          <w:lang w:val="ru-RU"/>
        </w:rPr>
        <w:t>определять тему и главную мысль произведения;</w:t>
      </w:r>
    </w:p>
    <w:p w:rsidR="000F0C25" w:rsidRPr="001950DF" w:rsidRDefault="000F0C25" w:rsidP="000F0C25">
      <w:pPr>
        <w:pStyle w:val="a4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Cs/>
        </w:rPr>
      </w:pPr>
      <w:proofErr w:type="spellStart"/>
      <w:r w:rsidRPr="001950DF">
        <w:rPr>
          <w:rFonts w:ascii="Times New Roman" w:hAnsi="Times New Roman" w:cs="Times New Roman"/>
          <w:bCs/>
        </w:rPr>
        <w:t>пересказывать</w:t>
      </w:r>
      <w:proofErr w:type="spellEnd"/>
      <w:r w:rsidRPr="001950DF">
        <w:rPr>
          <w:rFonts w:ascii="Times New Roman" w:hAnsi="Times New Roman" w:cs="Times New Roman"/>
          <w:bCs/>
        </w:rPr>
        <w:t xml:space="preserve"> </w:t>
      </w:r>
      <w:proofErr w:type="spellStart"/>
      <w:r w:rsidRPr="001950DF">
        <w:rPr>
          <w:rFonts w:ascii="Times New Roman" w:hAnsi="Times New Roman" w:cs="Times New Roman"/>
          <w:bCs/>
        </w:rPr>
        <w:t>текст</w:t>
      </w:r>
      <w:proofErr w:type="spellEnd"/>
      <w:r w:rsidRPr="001950DF">
        <w:rPr>
          <w:rFonts w:ascii="Times New Roman" w:hAnsi="Times New Roman" w:cs="Times New Roman"/>
          <w:bCs/>
        </w:rPr>
        <w:t>;</w:t>
      </w:r>
    </w:p>
    <w:p w:rsidR="000F0C25" w:rsidRPr="000F0C25" w:rsidRDefault="000F0C25" w:rsidP="000F0C25">
      <w:pPr>
        <w:pStyle w:val="a4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Cs/>
          <w:lang w:val="ru-RU"/>
        </w:rPr>
      </w:pPr>
      <w:r w:rsidRPr="000F0C25">
        <w:rPr>
          <w:rFonts w:ascii="Times New Roman" w:hAnsi="Times New Roman" w:cs="Times New Roman"/>
          <w:bCs/>
          <w:lang w:val="ru-RU"/>
        </w:rPr>
        <w:t>делить текст на смысловые части, составлять его простой  план;</w:t>
      </w:r>
    </w:p>
    <w:p w:rsidR="000F0C25" w:rsidRPr="000F0C25" w:rsidRDefault="000F0C25" w:rsidP="000F0C25">
      <w:pPr>
        <w:pStyle w:val="a4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Cs/>
          <w:lang w:val="ru-RU"/>
        </w:rPr>
      </w:pPr>
      <w:r w:rsidRPr="000F0C25">
        <w:rPr>
          <w:rFonts w:ascii="Times New Roman" w:hAnsi="Times New Roman" w:cs="Times New Roman"/>
          <w:bCs/>
          <w:lang w:val="ru-RU"/>
        </w:rPr>
        <w:t xml:space="preserve">составлять небольшое монологическое высказывание с опорой  на авторский текст, </w:t>
      </w:r>
    </w:p>
    <w:p w:rsidR="000F0C25" w:rsidRPr="001950DF" w:rsidRDefault="000F0C25" w:rsidP="000F0C25">
      <w:pPr>
        <w:pStyle w:val="a4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Cs/>
        </w:rPr>
      </w:pPr>
      <w:proofErr w:type="spellStart"/>
      <w:r w:rsidRPr="001950DF">
        <w:rPr>
          <w:rFonts w:ascii="Times New Roman" w:hAnsi="Times New Roman" w:cs="Times New Roman"/>
          <w:bCs/>
        </w:rPr>
        <w:t>оценивать</w:t>
      </w:r>
      <w:proofErr w:type="spellEnd"/>
      <w:r w:rsidRPr="001950DF">
        <w:rPr>
          <w:rFonts w:ascii="Times New Roman" w:hAnsi="Times New Roman" w:cs="Times New Roman"/>
          <w:bCs/>
        </w:rPr>
        <w:t xml:space="preserve"> </w:t>
      </w:r>
      <w:proofErr w:type="spellStart"/>
      <w:r w:rsidRPr="001950DF">
        <w:rPr>
          <w:rFonts w:ascii="Times New Roman" w:hAnsi="Times New Roman" w:cs="Times New Roman"/>
          <w:bCs/>
        </w:rPr>
        <w:t>события</w:t>
      </w:r>
      <w:proofErr w:type="spellEnd"/>
      <w:r w:rsidRPr="001950DF">
        <w:rPr>
          <w:rFonts w:ascii="Times New Roman" w:hAnsi="Times New Roman" w:cs="Times New Roman"/>
          <w:bCs/>
        </w:rPr>
        <w:t xml:space="preserve">, </w:t>
      </w:r>
      <w:proofErr w:type="spellStart"/>
      <w:r w:rsidRPr="001950DF">
        <w:rPr>
          <w:rFonts w:ascii="Times New Roman" w:hAnsi="Times New Roman" w:cs="Times New Roman"/>
          <w:bCs/>
        </w:rPr>
        <w:t>героев</w:t>
      </w:r>
      <w:proofErr w:type="spellEnd"/>
      <w:r w:rsidRPr="001950DF">
        <w:rPr>
          <w:rFonts w:ascii="Times New Roman" w:hAnsi="Times New Roman" w:cs="Times New Roman"/>
          <w:bCs/>
        </w:rPr>
        <w:t xml:space="preserve"> </w:t>
      </w:r>
      <w:proofErr w:type="spellStart"/>
      <w:r w:rsidRPr="001950DF">
        <w:rPr>
          <w:rFonts w:ascii="Times New Roman" w:hAnsi="Times New Roman" w:cs="Times New Roman"/>
          <w:bCs/>
        </w:rPr>
        <w:t>произведения</w:t>
      </w:r>
      <w:proofErr w:type="spellEnd"/>
      <w:r w:rsidRPr="001950DF">
        <w:rPr>
          <w:rFonts w:ascii="Times New Roman" w:hAnsi="Times New Roman" w:cs="Times New Roman"/>
          <w:bCs/>
        </w:rPr>
        <w:t>;</w:t>
      </w:r>
    </w:p>
    <w:p w:rsidR="000F0C25" w:rsidRPr="000F0C25" w:rsidRDefault="000F0C25" w:rsidP="000F0C25">
      <w:pPr>
        <w:pStyle w:val="a4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Cs/>
          <w:lang w:val="ru-RU"/>
        </w:rPr>
      </w:pPr>
      <w:r w:rsidRPr="000F0C25">
        <w:rPr>
          <w:rFonts w:ascii="Times New Roman" w:hAnsi="Times New Roman" w:cs="Times New Roman"/>
          <w:bCs/>
          <w:lang w:val="ru-RU"/>
        </w:rPr>
        <w:t>читать стихотворные произведения наизусть (по выбору);</w:t>
      </w:r>
    </w:p>
    <w:p w:rsidR="000F0C25" w:rsidRPr="000F0C25" w:rsidRDefault="000F0C25" w:rsidP="000F0C25">
      <w:pPr>
        <w:pStyle w:val="a4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Cs/>
          <w:lang w:val="ru-RU"/>
        </w:rPr>
      </w:pPr>
      <w:r w:rsidRPr="000F0C25">
        <w:rPr>
          <w:rFonts w:ascii="Times New Roman" w:hAnsi="Times New Roman" w:cs="Times New Roman"/>
          <w:bCs/>
          <w:lang w:val="ru-RU"/>
        </w:rPr>
        <w:t>создавать небольшой устный текст на заданную тему;</w:t>
      </w:r>
    </w:p>
    <w:p w:rsidR="000F0C25" w:rsidRPr="000F0C25" w:rsidRDefault="000F0C25" w:rsidP="000F0C25">
      <w:pPr>
        <w:pStyle w:val="a4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Cs/>
          <w:lang w:val="ru-RU"/>
        </w:rPr>
      </w:pPr>
      <w:r w:rsidRPr="000F0C25">
        <w:rPr>
          <w:rFonts w:ascii="Times New Roman" w:hAnsi="Times New Roman" w:cs="Times New Roman"/>
          <w:bCs/>
          <w:lang w:val="ru-RU"/>
        </w:rPr>
        <w:t>приводить примеры произведений фольклора (пословицы, загадки, сказки);</w:t>
      </w:r>
    </w:p>
    <w:p w:rsidR="000F0C25" w:rsidRPr="000F0C25" w:rsidRDefault="000F0C25" w:rsidP="000F0C25">
      <w:pPr>
        <w:pStyle w:val="a4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Cs/>
          <w:lang w:val="ru-RU"/>
        </w:rPr>
      </w:pPr>
      <w:r w:rsidRPr="000F0C25">
        <w:rPr>
          <w:rFonts w:ascii="Times New Roman" w:hAnsi="Times New Roman" w:cs="Times New Roman"/>
          <w:bCs/>
          <w:lang w:val="ru-RU"/>
        </w:rPr>
        <w:t>различать жанры художественной литературы (сказка, рассказ, басня), различать сказки народные и литературные;</w:t>
      </w:r>
    </w:p>
    <w:p w:rsidR="000F0C25" w:rsidRPr="000F0C25" w:rsidRDefault="000F0C25" w:rsidP="000F0C25">
      <w:pPr>
        <w:pStyle w:val="a4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Cs/>
          <w:lang w:val="ru-RU"/>
        </w:rPr>
      </w:pPr>
      <w:r w:rsidRPr="000F0C25">
        <w:rPr>
          <w:rFonts w:ascii="Times New Roman" w:hAnsi="Times New Roman" w:cs="Times New Roman"/>
          <w:bCs/>
          <w:lang w:val="ru-RU"/>
        </w:rPr>
        <w:t>различать элементы книги (обложка, оглавление, титульный  лист, иллюстрация, аннотация);</w:t>
      </w:r>
    </w:p>
    <w:p w:rsidR="00AF5993" w:rsidRPr="00AF5993" w:rsidRDefault="00AF5993">
      <w:pPr>
        <w:rPr>
          <w:sz w:val="22"/>
        </w:rPr>
      </w:pPr>
    </w:p>
    <w:sectPr w:rsidR="00AF5993" w:rsidRPr="00AF5993" w:rsidSect="000F0C2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4"/>
    <w:multiLevelType w:val="singleLevel"/>
    <w:tmpl w:val="0000000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7"/>
    <w:multiLevelType w:val="singleLevel"/>
    <w:tmpl w:val="00000007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1C6D390A"/>
    <w:multiLevelType w:val="hybridMultilevel"/>
    <w:tmpl w:val="06008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93"/>
    <w:rsid w:val="000F0C25"/>
    <w:rsid w:val="00157393"/>
    <w:rsid w:val="003473E8"/>
    <w:rsid w:val="006C2164"/>
    <w:rsid w:val="00745A67"/>
    <w:rsid w:val="00A978C2"/>
    <w:rsid w:val="00AF5993"/>
    <w:rsid w:val="00B1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599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AF5993"/>
    <w:pPr>
      <w:ind w:left="720"/>
    </w:pPr>
    <w:rPr>
      <w:rFonts w:ascii="Calibri" w:hAnsi="Calibri" w:cs="Calibri"/>
      <w:lang w:val="en-US" w:eastAsia="en-US" w:bidi="en-US"/>
    </w:rPr>
  </w:style>
  <w:style w:type="paragraph" w:styleId="a5">
    <w:name w:val="Normal (Web)"/>
    <w:basedOn w:val="a"/>
    <w:rsid w:val="00AF5993"/>
    <w:pPr>
      <w:spacing w:before="280" w:after="280"/>
    </w:pPr>
  </w:style>
  <w:style w:type="paragraph" w:styleId="a6">
    <w:name w:val="Balloon Text"/>
    <w:basedOn w:val="a"/>
    <w:link w:val="a7"/>
    <w:uiPriority w:val="99"/>
    <w:semiHidden/>
    <w:unhideWhenUsed/>
    <w:rsid w:val="006C2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16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599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AF5993"/>
    <w:pPr>
      <w:ind w:left="720"/>
    </w:pPr>
    <w:rPr>
      <w:rFonts w:ascii="Calibri" w:hAnsi="Calibri" w:cs="Calibri"/>
      <w:lang w:val="en-US" w:eastAsia="en-US" w:bidi="en-US"/>
    </w:rPr>
  </w:style>
  <w:style w:type="paragraph" w:styleId="a5">
    <w:name w:val="Normal (Web)"/>
    <w:basedOn w:val="a"/>
    <w:rsid w:val="00AF5993"/>
    <w:pPr>
      <w:spacing w:before="280" w:after="280"/>
    </w:pPr>
  </w:style>
  <w:style w:type="paragraph" w:styleId="a6">
    <w:name w:val="Balloon Text"/>
    <w:basedOn w:val="a"/>
    <w:link w:val="a7"/>
    <w:uiPriority w:val="99"/>
    <w:semiHidden/>
    <w:unhideWhenUsed/>
    <w:rsid w:val="006C2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16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9</cp:revision>
  <dcterms:created xsi:type="dcterms:W3CDTF">2023-08-07T08:48:00Z</dcterms:created>
  <dcterms:modified xsi:type="dcterms:W3CDTF">2011-01-13T04:38:00Z</dcterms:modified>
</cp:coreProperties>
</file>