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1E" w:rsidRPr="009C781E" w:rsidRDefault="009C781E" w:rsidP="009C7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1E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155233" w:rsidRPr="009C781E" w:rsidRDefault="00155233" w:rsidP="009C78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C781E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курса «Моя малая Родина» разработана на основе Федерального государственного общеобразовательного стандарта начального общего образования, Концепции духовно – нравственного развития и воспитания личности гражданина России, планируемых результатов начального общего образования и методических разработок «Внеурочная деятельность школьников» Григорьева Д.В., Степанова П.В., методических разработок, размещённых на интернет ресурсах </w:t>
      </w:r>
      <w:r w:rsidRPr="009C781E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Pr="009C781E">
        <w:rPr>
          <w:rFonts w:ascii="Times New Roman" w:eastAsia="Calibri" w:hAnsi="Times New Roman" w:cs="Times New Roman"/>
          <w:sz w:val="24"/>
          <w:szCs w:val="24"/>
        </w:rPr>
        <w:t>//</w:t>
      </w:r>
      <w:proofErr w:type="spellStart"/>
      <w:r w:rsidRPr="009C781E">
        <w:rPr>
          <w:rFonts w:ascii="Times New Roman" w:eastAsia="Calibri" w:hAnsi="Times New Roman" w:cs="Times New Roman"/>
          <w:sz w:val="24"/>
          <w:szCs w:val="24"/>
          <w:lang w:val="en-US"/>
        </w:rPr>
        <w:t>nsportal</w:t>
      </w:r>
      <w:proofErr w:type="spellEnd"/>
      <w:r w:rsidRPr="009C781E">
        <w:rPr>
          <w:rFonts w:ascii="Times New Roman" w:eastAsia="Calibri" w:hAnsi="Times New Roman" w:cs="Times New Roman"/>
          <w:sz w:val="24"/>
          <w:szCs w:val="24"/>
        </w:rPr>
        <w:t>//</w:t>
      </w:r>
      <w:proofErr w:type="spellStart"/>
      <w:r w:rsidRPr="009C781E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9C781E">
        <w:rPr>
          <w:rFonts w:ascii="Times New Roman" w:eastAsia="Calibri" w:hAnsi="Times New Roman" w:cs="Times New Roman"/>
          <w:sz w:val="24"/>
          <w:szCs w:val="24"/>
        </w:rPr>
        <w:t xml:space="preserve"> ,   </w:t>
      </w:r>
      <w:proofErr w:type="spellStart"/>
      <w:r w:rsidRPr="009C781E">
        <w:rPr>
          <w:rFonts w:ascii="Times New Roman" w:eastAsia="Calibri" w:hAnsi="Times New Roman" w:cs="Times New Roman"/>
          <w:sz w:val="24"/>
          <w:szCs w:val="24"/>
          <w:lang w:val="en-US"/>
        </w:rPr>
        <w:t>Shkola</w:t>
      </w:r>
      <w:proofErr w:type="spellEnd"/>
      <w:r w:rsidRPr="009C781E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9C781E">
        <w:rPr>
          <w:rFonts w:ascii="Times New Roman" w:eastAsia="Calibri" w:hAnsi="Times New Roman" w:cs="Times New Roman"/>
          <w:sz w:val="24"/>
          <w:szCs w:val="24"/>
          <w:lang w:val="en-US"/>
        </w:rPr>
        <w:t>dopolnitelnoe</w:t>
      </w:r>
      <w:proofErr w:type="spellEnd"/>
      <w:r w:rsidRPr="009C781E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9C781E">
        <w:rPr>
          <w:rFonts w:ascii="Times New Roman" w:eastAsia="Calibri" w:hAnsi="Times New Roman" w:cs="Times New Roman"/>
          <w:sz w:val="24"/>
          <w:szCs w:val="24"/>
          <w:lang w:val="en-US"/>
        </w:rPr>
        <w:t>obrazovanie</w:t>
      </w:r>
      <w:proofErr w:type="spellEnd"/>
      <w:r w:rsidRPr="009C781E">
        <w:rPr>
          <w:rFonts w:ascii="Times New Roman" w:eastAsia="Calibri" w:hAnsi="Times New Roman" w:cs="Times New Roman"/>
          <w:sz w:val="24"/>
          <w:szCs w:val="24"/>
        </w:rPr>
        <w:t>/</w:t>
      </w:r>
      <w:r w:rsidRPr="009C781E">
        <w:rPr>
          <w:rFonts w:ascii="Times New Roman" w:eastAsia="Calibri" w:hAnsi="Times New Roman" w:cs="Times New Roman"/>
          <w:sz w:val="24"/>
          <w:szCs w:val="24"/>
          <w:lang w:val="en-US"/>
        </w:rPr>
        <w:t>Library</w:t>
      </w:r>
      <w:r w:rsidRPr="009C781E">
        <w:rPr>
          <w:rFonts w:ascii="Times New Roman" w:eastAsia="Calibri" w:hAnsi="Times New Roman" w:cs="Times New Roman"/>
          <w:sz w:val="24"/>
          <w:szCs w:val="24"/>
        </w:rPr>
        <w:t>, программы духовно — нравственного развития и воспитания</w:t>
      </w:r>
      <w:proofErr w:type="gramEnd"/>
      <w:r w:rsidRPr="009C781E">
        <w:rPr>
          <w:rFonts w:ascii="Times New Roman" w:eastAsia="Calibri" w:hAnsi="Times New Roman" w:cs="Times New Roman"/>
          <w:sz w:val="24"/>
          <w:szCs w:val="24"/>
        </w:rPr>
        <w:t xml:space="preserve"> обучающихся на ступени начального общего образования / авт. - сост. </w:t>
      </w:r>
      <w:proofErr w:type="spellStart"/>
      <w:r w:rsidRPr="009C781E">
        <w:rPr>
          <w:rFonts w:ascii="Times New Roman" w:eastAsia="Calibri" w:hAnsi="Times New Roman" w:cs="Times New Roman"/>
          <w:sz w:val="24"/>
          <w:szCs w:val="24"/>
        </w:rPr>
        <w:t>Е.В.Богданова</w:t>
      </w:r>
      <w:proofErr w:type="spellEnd"/>
      <w:r w:rsidRPr="009C781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C781E">
        <w:rPr>
          <w:rFonts w:ascii="Times New Roman" w:eastAsia="Calibri" w:hAnsi="Times New Roman" w:cs="Times New Roman"/>
          <w:sz w:val="24"/>
          <w:szCs w:val="24"/>
        </w:rPr>
        <w:t>Н.В.Кондукова</w:t>
      </w:r>
      <w:proofErr w:type="spellEnd"/>
      <w:r w:rsidRPr="009C781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C781E">
        <w:rPr>
          <w:rFonts w:ascii="Times New Roman" w:eastAsia="Calibri" w:hAnsi="Times New Roman" w:cs="Times New Roman"/>
          <w:sz w:val="24"/>
          <w:szCs w:val="24"/>
        </w:rPr>
        <w:t>Е.В.Хребтова</w:t>
      </w:r>
      <w:proofErr w:type="spellEnd"/>
      <w:r w:rsidRPr="009C781E">
        <w:rPr>
          <w:rFonts w:ascii="Times New Roman" w:eastAsia="Calibri" w:hAnsi="Times New Roman" w:cs="Times New Roman"/>
          <w:sz w:val="24"/>
          <w:szCs w:val="24"/>
        </w:rPr>
        <w:t xml:space="preserve">/ Издательство «Белово», 2010; авторской программы «Я — гражданин России» </w:t>
      </w:r>
      <w:proofErr w:type="spellStart"/>
      <w:r w:rsidRPr="009C781E">
        <w:rPr>
          <w:rFonts w:ascii="Times New Roman" w:eastAsia="Calibri" w:hAnsi="Times New Roman" w:cs="Times New Roman"/>
          <w:sz w:val="24"/>
          <w:szCs w:val="24"/>
        </w:rPr>
        <w:t>С.В.Сабиной</w:t>
      </w:r>
      <w:proofErr w:type="spellEnd"/>
      <w:r w:rsidRPr="009C781E">
        <w:rPr>
          <w:rFonts w:ascii="Times New Roman" w:eastAsia="Calibri" w:hAnsi="Times New Roman" w:cs="Times New Roman"/>
          <w:sz w:val="24"/>
          <w:szCs w:val="24"/>
        </w:rPr>
        <w:t xml:space="preserve"> /издательство «Учебная литература», издательский дом «Фёдоров», 2011.</w:t>
      </w:r>
    </w:p>
    <w:p w:rsidR="00155233" w:rsidRPr="009C781E" w:rsidRDefault="00155233" w:rsidP="000902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81E">
        <w:rPr>
          <w:rFonts w:ascii="Times New Roman" w:eastAsia="Calibri" w:hAnsi="Times New Roman" w:cs="Times New Roman"/>
          <w:sz w:val="24"/>
          <w:szCs w:val="24"/>
        </w:rPr>
        <w:t xml:space="preserve">Малая Родина ребенка – это и природа, которая его окружает, семья, дом, школа, это памятные места родного села, его исторические и культурные центры, предприятия, работающие на территории сельской администрации и, конечно, это люди - гордость и слава родного села. </w:t>
      </w:r>
    </w:p>
    <w:p w:rsidR="00155233" w:rsidRPr="009C781E" w:rsidRDefault="00155233" w:rsidP="00090223">
      <w:pPr>
        <w:pStyle w:val="a3"/>
        <w:spacing w:after="0"/>
        <w:ind w:firstLine="708"/>
        <w:jc w:val="both"/>
        <w:rPr>
          <w:bCs/>
          <w:sz w:val="24"/>
          <w:szCs w:val="24"/>
        </w:rPr>
      </w:pPr>
      <w:r w:rsidRPr="009C781E">
        <w:rPr>
          <w:sz w:val="24"/>
          <w:szCs w:val="24"/>
        </w:rPr>
        <w:t xml:space="preserve">Настоящая программа способствует воспитанию у детей любви к родному селу, краю, Отечеству. </w:t>
      </w:r>
      <w:proofErr w:type="gramStart"/>
      <w:r w:rsidRPr="009C781E">
        <w:rPr>
          <w:sz w:val="24"/>
          <w:szCs w:val="24"/>
        </w:rPr>
        <w:t>Материал программы актуален и современен, позволяет  объяснить учащимся важнейшие нормы человеческой жизни: почему мы должны сохранять и преумножать историческое и культурное наследие прошлых поколений, относиться друг к другу гуманно, стараться понять и принять каждого живущего рядом, вне зависимости от его социального положения, богатства, образования, религии и цвета кожи, т. е. быть толерантными.</w:t>
      </w:r>
      <w:r w:rsidRPr="009C781E">
        <w:rPr>
          <w:bCs/>
          <w:sz w:val="24"/>
          <w:szCs w:val="24"/>
        </w:rPr>
        <w:t xml:space="preserve">   </w:t>
      </w:r>
      <w:proofErr w:type="gramEnd"/>
    </w:p>
    <w:p w:rsidR="00090223" w:rsidRDefault="00090223" w:rsidP="00090223">
      <w:pPr>
        <w:pStyle w:val="a3"/>
        <w:spacing w:after="0"/>
        <w:ind w:firstLine="708"/>
        <w:jc w:val="both"/>
        <w:rPr>
          <w:b/>
          <w:sz w:val="24"/>
          <w:szCs w:val="24"/>
        </w:rPr>
      </w:pPr>
    </w:p>
    <w:p w:rsidR="00646A43" w:rsidRPr="009C781E" w:rsidRDefault="00155233" w:rsidP="00090223">
      <w:pPr>
        <w:pStyle w:val="a3"/>
        <w:spacing w:after="0"/>
        <w:ind w:firstLine="708"/>
        <w:jc w:val="both"/>
        <w:rPr>
          <w:rStyle w:val="postbody1"/>
          <w:sz w:val="24"/>
          <w:szCs w:val="24"/>
        </w:rPr>
      </w:pPr>
      <w:r w:rsidRPr="009C781E">
        <w:rPr>
          <w:b/>
          <w:sz w:val="24"/>
          <w:szCs w:val="24"/>
        </w:rPr>
        <w:t>Новизна данной программы</w:t>
      </w:r>
      <w:r w:rsidRPr="009C781E">
        <w:rPr>
          <w:sz w:val="24"/>
          <w:szCs w:val="24"/>
        </w:rPr>
        <w:t xml:space="preserve"> заключается в том, что она </w:t>
      </w:r>
      <w:r w:rsidRPr="009C781E">
        <w:rPr>
          <w:rStyle w:val="postbody1"/>
          <w:sz w:val="24"/>
          <w:szCs w:val="24"/>
        </w:rPr>
        <w:t xml:space="preserve">помогает формированию у младших школьников целостного представления о своём крае, сохранения и развития социально- экономических и культурных достижений и традиций края за счёт становления ключевых компетенций. </w:t>
      </w:r>
    </w:p>
    <w:p w:rsidR="00090223" w:rsidRDefault="00090223" w:rsidP="00090223">
      <w:pPr>
        <w:pStyle w:val="a3"/>
        <w:spacing w:after="0"/>
        <w:ind w:firstLine="708"/>
        <w:jc w:val="both"/>
        <w:rPr>
          <w:rStyle w:val="postbody1"/>
          <w:b/>
          <w:sz w:val="24"/>
          <w:szCs w:val="24"/>
        </w:rPr>
      </w:pPr>
    </w:p>
    <w:p w:rsidR="00155233" w:rsidRPr="009C781E" w:rsidRDefault="00541208" w:rsidP="00090223">
      <w:pPr>
        <w:pStyle w:val="a3"/>
        <w:spacing w:after="0"/>
        <w:ind w:firstLine="708"/>
        <w:jc w:val="both"/>
        <w:rPr>
          <w:rStyle w:val="postbody1"/>
          <w:sz w:val="24"/>
          <w:szCs w:val="24"/>
        </w:rPr>
      </w:pPr>
      <w:r w:rsidRPr="009C781E">
        <w:rPr>
          <w:rStyle w:val="postbody1"/>
          <w:b/>
          <w:sz w:val="24"/>
          <w:szCs w:val="24"/>
        </w:rPr>
        <w:t xml:space="preserve">Актуальность выбора определена следующими факторами: </w:t>
      </w:r>
      <w:r w:rsidRPr="009C781E">
        <w:rPr>
          <w:rStyle w:val="postbody1"/>
          <w:sz w:val="24"/>
          <w:szCs w:val="24"/>
        </w:rPr>
        <w:t>э</w:t>
      </w:r>
      <w:r w:rsidR="00155233" w:rsidRPr="009C781E">
        <w:rPr>
          <w:rStyle w:val="postbody1"/>
          <w:sz w:val="24"/>
          <w:szCs w:val="24"/>
        </w:rPr>
        <w:t xml:space="preserve">то способствует развитию креативных способностей учащихся, становлению гражданской позиции по отношению к окружающему миру и общественным явлениям, формированию толерантности и толерантного поведения, укреплению семейных связей: заинтересованность содержанием работы кружка не только учащимися, но и родителями; наличие богатых возможностей для большого количества учащихся; изучение истории села  через семейные архивы, рассказы родителей, бабушек и дедушек, других родственников; изучение жизни края в семье через беседы, совместное чтение краеведческой литературы, книг местных писателей, семейные экскурсии; </w:t>
      </w:r>
      <w:proofErr w:type="gramStart"/>
      <w:r w:rsidR="00155233" w:rsidRPr="009C781E">
        <w:rPr>
          <w:rStyle w:val="postbody1"/>
          <w:sz w:val="24"/>
          <w:szCs w:val="24"/>
        </w:rPr>
        <w:t>формированию экологической культуры, способности самостоятельно оценивать уровень безопасности окружающей среды как среды жизнедеятельности, развитию познавательных интересов, интеллектуальных и творческих способностей, стимулирование стремления знать как можно больше о родном крае, интереса учащихся к краеведению через тематические акции, конкурсы, ориентация при решении вопросов дальнейшего образования, выбора профессии и места работы, формированию способности и готовности к использованию краеведческих знаний и умений в повседневной</w:t>
      </w:r>
      <w:proofErr w:type="gramEnd"/>
      <w:r w:rsidR="00155233" w:rsidRPr="009C781E">
        <w:rPr>
          <w:rStyle w:val="postbody1"/>
          <w:sz w:val="24"/>
          <w:szCs w:val="24"/>
        </w:rPr>
        <w:t xml:space="preserve"> жизни, видению своего места в решении местных проблем сегодня и тех вопросов, которые будут стоять перед ними в будущем. </w:t>
      </w:r>
    </w:p>
    <w:p w:rsidR="00155233" w:rsidRPr="009C781E" w:rsidRDefault="00155233" w:rsidP="009C7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6F16" w:rsidRPr="009C781E" w:rsidRDefault="00326F16" w:rsidP="00090223">
      <w:pPr>
        <w:pStyle w:val="a3"/>
        <w:spacing w:after="0"/>
        <w:ind w:firstLine="708"/>
        <w:jc w:val="both"/>
        <w:rPr>
          <w:b/>
          <w:sz w:val="24"/>
          <w:szCs w:val="24"/>
        </w:rPr>
      </w:pPr>
      <w:r w:rsidRPr="009C781E">
        <w:rPr>
          <w:b/>
          <w:color w:val="000000"/>
          <w:sz w:val="24"/>
          <w:szCs w:val="24"/>
        </w:rPr>
        <w:t>Ц</w:t>
      </w:r>
      <w:r w:rsidR="002962EB" w:rsidRPr="009C781E">
        <w:rPr>
          <w:b/>
          <w:iCs/>
          <w:color w:val="000000"/>
          <w:sz w:val="24"/>
          <w:szCs w:val="24"/>
        </w:rPr>
        <w:t xml:space="preserve">ель </w:t>
      </w:r>
      <w:r w:rsidR="002962EB" w:rsidRPr="009C781E">
        <w:rPr>
          <w:b/>
          <w:color w:val="000000"/>
          <w:sz w:val="24"/>
          <w:szCs w:val="24"/>
        </w:rPr>
        <w:t>программы:</w:t>
      </w:r>
      <w:r w:rsidRPr="009C781E">
        <w:rPr>
          <w:b/>
          <w:sz w:val="24"/>
          <w:szCs w:val="24"/>
        </w:rPr>
        <w:t xml:space="preserve"> в</w:t>
      </w:r>
      <w:r w:rsidRPr="009C781E">
        <w:rPr>
          <w:sz w:val="24"/>
          <w:szCs w:val="24"/>
        </w:rPr>
        <w:t>оспитание экологической культуры младших школьников через знакомство с природой родного края.</w:t>
      </w:r>
    </w:p>
    <w:p w:rsidR="002962EB" w:rsidRPr="009C781E" w:rsidRDefault="002962EB" w:rsidP="009C7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962EB" w:rsidRPr="009C781E" w:rsidRDefault="002962EB" w:rsidP="009C7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81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у школьников способности и готовности к от</w:t>
      </w:r>
      <w:r w:rsidRPr="009C781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9C78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ветственному проблемно-ценностному общению, как в школь</w:t>
      </w:r>
      <w:r w:rsidRPr="009C78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9C781E">
        <w:rPr>
          <w:rFonts w:ascii="Times New Roman" w:eastAsia="Times New Roman" w:hAnsi="Times New Roman" w:cs="Times New Roman"/>
          <w:color w:val="000000"/>
          <w:sz w:val="24"/>
          <w:szCs w:val="24"/>
        </w:rPr>
        <w:t>ной, так и в открытой общественной среде (на основе краеведческого содержания).</w:t>
      </w:r>
    </w:p>
    <w:p w:rsidR="002962EB" w:rsidRPr="009C781E" w:rsidRDefault="002962EB" w:rsidP="000902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781E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="00326F16" w:rsidRPr="009C781E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9C781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2962EB" w:rsidRPr="009C781E" w:rsidRDefault="002962EB" w:rsidP="009C78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81E">
        <w:rPr>
          <w:rFonts w:ascii="Times New Roman" w:eastAsia="Calibri" w:hAnsi="Times New Roman" w:cs="Times New Roman"/>
          <w:sz w:val="24"/>
          <w:szCs w:val="24"/>
        </w:rPr>
        <w:t>-формирование коммуникативной, этической, социальной, гражданской компетентности школьников;</w:t>
      </w:r>
    </w:p>
    <w:p w:rsidR="00090223" w:rsidRDefault="002962EB" w:rsidP="009C7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1E">
        <w:rPr>
          <w:rFonts w:ascii="Times New Roman" w:eastAsia="Calibri" w:hAnsi="Times New Roman" w:cs="Times New Roman"/>
          <w:sz w:val="24"/>
          <w:szCs w:val="24"/>
        </w:rPr>
        <w:t>-формирование у детей социокультурной идентичности: э</w:t>
      </w:r>
      <w:r w:rsidR="00090223">
        <w:rPr>
          <w:rFonts w:ascii="Times New Roman" w:hAnsi="Times New Roman" w:cs="Times New Roman"/>
          <w:sz w:val="24"/>
          <w:szCs w:val="24"/>
        </w:rPr>
        <w:t>тнической, культурной.</w:t>
      </w:r>
    </w:p>
    <w:p w:rsidR="002962EB" w:rsidRPr="00090223" w:rsidRDefault="002962EB" w:rsidP="009C78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81E">
        <w:rPr>
          <w:rFonts w:ascii="Times New Roman" w:eastAsia="Calibri" w:hAnsi="Times New Roman" w:cs="Times New Roman"/>
          <w:sz w:val="24"/>
          <w:szCs w:val="24"/>
        </w:rPr>
        <w:t xml:space="preserve"> -ориентирование семьи на духовно-нравственное воспитание детей, укрепление авторитета семьи.</w:t>
      </w:r>
      <w:r w:rsidRPr="009C7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962EB" w:rsidRPr="009C781E" w:rsidRDefault="002962EB" w:rsidP="000902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781E">
        <w:rPr>
          <w:rFonts w:ascii="Times New Roman" w:eastAsia="Calibri" w:hAnsi="Times New Roman" w:cs="Times New Roman"/>
          <w:b/>
          <w:sz w:val="24"/>
          <w:szCs w:val="24"/>
        </w:rPr>
        <w:t>Формы организации занятий</w:t>
      </w:r>
      <w:r w:rsidRPr="009C781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962EB" w:rsidRPr="009C781E" w:rsidRDefault="002962EB" w:rsidP="009C781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81E">
        <w:rPr>
          <w:rFonts w:ascii="Times New Roman" w:eastAsia="Calibri" w:hAnsi="Times New Roman" w:cs="Times New Roman"/>
          <w:sz w:val="24"/>
          <w:szCs w:val="24"/>
        </w:rPr>
        <w:t>-беседа;</w:t>
      </w:r>
    </w:p>
    <w:p w:rsidR="002962EB" w:rsidRPr="009C781E" w:rsidRDefault="002962EB" w:rsidP="009C781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81E">
        <w:rPr>
          <w:rFonts w:ascii="Times New Roman" w:eastAsia="Calibri" w:hAnsi="Times New Roman" w:cs="Times New Roman"/>
          <w:sz w:val="24"/>
          <w:szCs w:val="24"/>
        </w:rPr>
        <w:t>-индивидуальная и групповая работа;</w:t>
      </w:r>
    </w:p>
    <w:p w:rsidR="002962EB" w:rsidRPr="009C781E" w:rsidRDefault="002962EB" w:rsidP="009C781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81E">
        <w:rPr>
          <w:rFonts w:ascii="Times New Roman" w:eastAsia="Calibri" w:hAnsi="Times New Roman" w:cs="Times New Roman"/>
          <w:sz w:val="24"/>
          <w:szCs w:val="24"/>
        </w:rPr>
        <w:t>-ролевые игры, игры-путешествия</w:t>
      </w:r>
      <w:proofErr w:type="gramStart"/>
      <w:r w:rsidRPr="009C781E">
        <w:rPr>
          <w:rFonts w:ascii="Times New Roman" w:eastAsia="Calibri" w:hAnsi="Times New Roman" w:cs="Times New Roman"/>
          <w:sz w:val="24"/>
          <w:szCs w:val="24"/>
        </w:rPr>
        <w:t>,;</w:t>
      </w:r>
      <w:proofErr w:type="gramEnd"/>
    </w:p>
    <w:p w:rsidR="002962EB" w:rsidRPr="009C781E" w:rsidRDefault="002962EB" w:rsidP="009C781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81E">
        <w:rPr>
          <w:rFonts w:ascii="Times New Roman" w:eastAsia="Calibri" w:hAnsi="Times New Roman" w:cs="Times New Roman"/>
          <w:sz w:val="24"/>
          <w:szCs w:val="24"/>
        </w:rPr>
        <w:t>-познавательная игра;</w:t>
      </w:r>
    </w:p>
    <w:p w:rsidR="002962EB" w:rsidRPr="009C781E" w:rsidRDefault="002962EB" w:rsidP="009C781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81E">
        <w:rPr>
          <w:rFonts w:ascii="Times New Roman" w:eastAsia="Calibri" w:hAnsi="Times New Roman" w:cs="Times New Roman"/>
          <w:sz w:val="24"/>
          <w:szCs w:val="24"/>
        </w:rPr>
        <w:t>-чтение, показ (демонстрация);</w:t>
      </w:r>
    </w:p>
    <w:p w:rsidR="002962EB" w:rsidRPr="009C781E" w:rsidRDefault="002962EB" w:rsidP="009C781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81E">
        <w:rPr>
          <w:rFonts w:ascii="Times New Roman" w:eastAsia="Calibri" w:hAnsi="Times New Roman" w:cs="Times New Roman"/>
          <w:sz w:val="24"/>
          <w:szCs w:val="24"/>
        </w:rPr>
        <w:t>-работа с видеоматериалом, со вспомогательными пособиями: изображениями;</w:t>
      </w:r>
    </w:p>
    <w:p w:rsidR="00646A43" w:rsidRPr="009C781E" w:rsidRDefault="002962EB" w:rsidP="009C781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1E">
        <w:rPr>
          <w:rFonts w:ascii="Times New Roman" w:eastAsia="Calibri" w:hAnsi="Times New Roman" w:cs="Times New Roman"/>
          <w:sz w:val="24"/>
          <w:szCs w:val="24"/>
        </w:rPr>
        <w:t>рисунками, разрезным материалом и т.д.;</w:t>
      </w:r>
    </w:p>
    <w:p w:rsidR="002962EB" w:rsidRPr="009C781E" w:rsidRDefault="002962EB" w:rsidP="009C781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1E">
        <w:rPr>
          <w:rFonts w:ascii="Times New Roman" w:eastAsia="Calibri" w:hAnsi="Times New Roman" w:cs="Times New Roman"/>
          <w:sz w:val="24"/>
          <w:szCs w:val="24"/>
        </w:rPr>
        <w:t>-выставки фотографий, рисунков</w:t>
      </w:r>
      <w:r w:rsidR="005D0825" w:rsidRPr="009C781E">
        <w:rPr>
          <w:rFonts w:ascii="Times New Roman" w:hAnsi="Times New Roman" w:cs="Times New Roman"/>
          <w:sz w:val="24"/>
          <w:szCs w:val="24"/>
        </w:rPr>
        <w:t>.</w:t>
      </w:r>
    </w:p>
    <w:p w:rsidR="002962EB" w:rsidRPr="009C781E" w:rsidRDefault="002962EB" w:rsidP="009C7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A43" w:rsidRPr="00090223" w:rsidRDefault="005D0825" w:rsidP="00090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изучаемого курса внеурочной деятельности</w:t>
      </w:r>
      <w:r w:rsidR="00090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D0825" w:rsidRPr="009C781E" w:rsidRDefault="005D0825" w:rsidP="00090223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C781E">
        <w:rPr>
          <w:rFonts w:ascii="Times New Roman" w:hAnsi="Times New Roman"/>
          <w:b/>
          <w:sz w:val="24"/>
          <w:szCs w:val="24"/>
          <w:lang w:val="ru-RU"/>
        </w:rPr>
        <w:t>Место курса в учебном плане</w:t>
      </w:r>
    </w:p>
    <w:p w:rsidR="005D0825" w:rsidRPr="009C781E" w:rsidRDefault="005D0825" w:rsidP="00090223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C781E">
        <w:rPr>
          <w:rFonts w:ascii="Times New Roman" w:hAnsi="Times New Roman"/>
          <w:sz w:val="24"/>
          <w:szCs w:val="24"/>
          <w:lang w:val="ru-RU"/>
        </w:rPr>
        <w:t>Согласно учебному плану школы на</w:t>
      </w:r>
      <w:r w:rsidR="00283811">
        <w:rPr>
          <w:rFonts w:ascii="Times New Roman" w:hAnsi="Times New Roman"/>
          <w:sz w:val="24"/>
          <w:szCs w:val="24"/>
          <w:lang w:val="ru-RU"/>
        </w:rPr>
        <w:t xml:space="preserve"> 2021— 2022</w:t>
      </w:r>
      <w:r w:rsidRPr="009C781E">
        <w:rPr>
          <w:rFonts w:ascii="Times New Roman" w:hAnsi="Times New Roman"/>
          <w:sz w:val="24"/>
          <w:szCs w:val="24"/>
          <w:lang w:val="ru-RU"/>
        </w:rPr>
        <w:t xml:space="preserve"> учебный год на изучение «</w:t>
      </w:r>
      <w:r w:rsidR="00E1050A" w:rsidRPr="009C781E">
        <w:rPr>
          <w:rFonts w:ascii="Times New Roman" w:hAnsi="Times New Roman"/>
          <w:sz w:val="24"/>
          <w:szCs w:val="24"/>
          <w:lang w:val="ru-RU"/>
        </w:rPr>
        <w:t>Моя малая Родина</w:t>
      </w:r>
      <w:r w:rsidRPr="009C781E">
        <w:rPr>
          <w:rFonts w:ascii="Times New Roman" w:hAnsi="Times New Roman"/>
          <w:sz w:val="24"/>
          <w:szCs w:val="24"/>
          <w:lang w:val="ru-RU"/>
        </w:rPr>
        <w:t xml:space="preserve">» в 3 классе отводится </w:t>
      </w:r>
      <w:r w:rsidR="00283811">
        <w:rPr>
          <w:rFonts w:ascii="Times New Roman" w:hAnsi="Times New Roman"/>
          <w:sz w:val="24"/>
          <w:szCs w:val="24"/>
          <w:lang w:val="ru-RU"/>
        </w:rPr>
        <w:t xml:space="preserve">34 часа в год </w:t>
      </w:r>
      <w:proofErr w:type="gramStart"/>
      <w:r w:rsidR="00283811">
        <w:rPr>
          <w:rFonts w:ascii="Times New Roman" w:hAnsi="Times New Roman"/>
          <w:sz w:val="24"/>
          <w:szCs w:val="24"/>
          <w:lang w:val="ru-RU"/>
        </w:rPr>
        <w:t>(</w:t>
      </w:r>
      <w:r w:rsidRPr="009C781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End"/>
      <w:r w:rsidR="00E1050A" w:rsidRPr="009C781E">
        <w:rPr>
          <w:rFonts w:ascii="Times New Roman" w:hAnsi="Times New Roman"/>
          <w:sz w:val="24"/>
          <w:szCs w:val="24"/>
          <w:lang w:val="ru-RU"/>
        </w:rPr>
        <w:t>1</w:t>
      </w:r>
      <w:r w:rsidR="00283811">
        <w:rPr>
          <w:rFonts w:ascii="Times New Roman" w:hAnsi="Times New Roman"/>
          <w:sz w:val="24"/>
          <w:szCs w:val="24"/>
          <w:lang w:val="ru-RU"/>
        </w:rPr>
        <w:t xml:space="preserve"> час в неделю). </w:t>
      </w:r>
    </w:p>
    <w:p w:rsidR="005D0825" w:rsidRPr="009C781E" w:rsidRDefault="005D0825" w:rsidP="009C78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825" w:rsidRPr="009C781E" w:rsidRDefault="005D0825" w:rsidP="009C7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1E">
        <w:rPr>
          <w:rFonts w:ascii="Times New Roman" w:hAnsi="Times New Roman" w:cs="Times New Roman"/>
          <w:sz w:val="24"/>
          <w:szCs w:val="24"/>
        </w:rPr>
        <w:t xml:space="preserve">Первая четверть – </w:t>
      </w:r>
      <w:r w:rsidR="00D37044" w:rsidRPr="009C781E">
        <w:rPr>
          <w:rFonts w:ascii="Times New Roman" w:hAnsi="Times New Roman" w:cs="Times New Roman"/>
          <w:sz w:val="24"/>
          <w:szCs w:val="24"/>
        </w:rPr>
        <w:t>8</w:t>
      </w:r>
      <w:r w:rsidRPr="009C781E">
        <w:rPr>
          <w:rFonts w:ascii="Times New Roman" w:hAnsi="Times New Roman" w:cs="Times New Roman"/>
          <w:sz w:val="24"/>
          <w:szCs w:val="24"/>
        </w:rPr>
        <w:t>ч.</w:t>
      </w:r>
    </w:p>
    <w:p w:rsidR="005D0825" w:rsidRPr="009C781E" w:rsidRDefault="005D0825" w:rsidP="009C7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1E">
        <w:rPr>
          <w:rFonts w:ascii="Times New Roman" w:hAnsi="Times New Roman" w:cs="Times New Roman"/>
          <w:sz w:val="24"/>
          <w:szCs w:val="24"/>
        </w:rPr>
        <w:t xml:space="preserve">Вторая четверть – </w:t>
      </w:r>
      <w:r w:rsidR="00D37044" w:rsidRPr="009C781E">
        <w:rPr>
          <w:rFonts w:ascii="Times New Roman" w:hAnsi="Times New Roman" w:cs="Times New Roman"/>
          <w:sz w:val="24"/>
          <w:szCs w:val="24"/>
        </w:rPr>
        <w:t>8</w:t>
      </w:r>
      <w:r w:rsidRPr="009C781E">
        <w:rPr>
          <w:rFonts w:ascii="Times New Roman" w:hAnsi="Times New Roman" w:cs="Times New Roman"/>
          <w:sz w:val="24"/>
          <w:szCs w:val="24"/>
        </w:rPr>
        <w:t>ч.</w:t>
      </w:r>
    </w:p>
    <w:p w:rsidR="005D0825" w:rsidRPr="009C781E" w:rsidRDefault="005D0825" w:rsidP="009C7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1E">
        <w:rPr>
          <w:rFonts w:ascii="Times New Roman" w:hAnsi="Times New Roman" w:cs="Times New Roman"/>
          <w:sz w:val="24"/>
          <w:szCs w:val="24"/>
        </w:rPr>
        <w:t xml:space="preserve">Третья четверть – </w:t>
      </w:r>
      <w:r w:rsidR="00D37044" w:rsidRPr="009C781E">
        <w:rPr>
          <w:rFonts w:ascii="Times New Roman" w:hAnsi="Times New Roman" w:cs="Times New Roman"/>
          <w:sz w:val="24"/>
          <w:szCs w:val="24"/>
        </w:rPr>
        <w:t>1</w:t>
      </w:r>
      <w:r w:rsidRPr="009C781E">
        <w:rPr>
          <w:rFonts w:ascii="Times New Roman" w:hAnsi="Times New Roman" w:cs="Times New Roman"/>
          <w:sz w:val="24"/>
          <w:szCs w:val="24"/>
        </w:rPr>
        <w:t>0ч.</w:t>
      </w:r>
    </w:p>
    <w:p w:rsidR="005D0825" w:rsidRPr="009C781E" w:rsidRDefault="005D0825" w:rsidP="009C7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1E">
        <w:rPr>
          <w:rFonts w:ascii="Times New Roman" w:hAnsi="Times New Roman" w:cs="Times New Roman"/>
          <w:sz w:val="24"/>
          <w:szCs w:val="24"/>
        </w:rPr>
        <w:t xml:space="preserve">Четвёртая четверть – </w:t>
      </w:r>
      <w:r w:rsidR="00283811">
        <w:rPr>
          <w:rFonts w:ascii="Times New Roman" w:hAnsi="Times New Roman" w:cs="Times New Roman"/>
          <w:sz w:val="24"/>
          <w:szCs w:val="24"/>
        </w:rPr>
        <w:t>8</w:t>
      </w:r>
      <w:r w:rsidRPr="009C781E">
        <w:rPr>
          <w:rFonts w:ascii="Times New Roman" w:hAnsi="Times New Roman" w:cs="Times New Roman"/>
          <w:sz w:val="24"/>
          <w:szCs w:val="24"/>
        </w:rPr>
        <w:t>ч.</w:t>
      </w:r>
    </w:p>
    <w:p w:rsidR="005D0825" w:rsidRPr="009C781E" w:rsidRDefault="005D0825" w:rsidP="009C78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825" w:rsidRPr="009C781E" w:rsidRDefault="005D0825" w:rsidP="000554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81E">
        <w:rPr>
          <w:rFonts w:ascii="Times New Roman" w:hAnsi="Times New Roman" w:cs="Times New Roman"/>
          <w:b/>
          <w:sz w:val="24"/>
          <w:szCs w:val="24"/>
        </w:rPr>
        <w:t>Разделы курса:</w:t>
      </w:r>
    </w:p>
    <w:p w:rsidR="00123CED" w:rsidRPr="00F01FD4" w:rsidRDefault="00123CED" w:rsidP="00F01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CED" w:rsidRPr="00F01FD4" w:rsidRDefault="00F01FD4" w:rsidP="00F01FD4">
      <w:pPr>
        <w:pStyle w:val="a6"/>
        <w:ind w:left="0"/>
      </w:pPr>
      <w:r w:rsidRPr="00F01FD4">
        <w:t>1.Азбука гражданина</w:t>
      </w:r>
      <w:r>
        <w:t xml:space="preserve"> -</w:t>
      </w:r>
      <w:r w:rsidRPr="00F01FD4">
        <w:t>6 часов</w:t>
      </w:r>
    </w:p>
    <w:p w:rsidR="00F01FD4" w:rsidRPr="00F01FD4" w:rsidRDefault="00F01FD4" w:rsidP="00F01FD4">
      <w:pPr>
        <w:pStyle w:val="a6"/>
        <w:ind w:left="0"/>
      </w:pPr>
      <w:r w:rsidRPr="00F01FD4">
        <w:t>2.Мо</w:t>
      </w:r>
      <w:r w:rsidR="0063621B">
        <w:t xml:space="preserve">я малая Родина – </w:t>
      </w:r>
      <w:proofErr w:type="gramStart"/>
      <w:r w:rsidR="0063621B">
        <w:t>мой</w:t>
      </w:r>
      <w:proofErr w:type="gramEnd"/>
      <w:r w:rsidR="0063621B">
        <w:t xml:space="preserve"> Первомайский</w:t>
      </w:r>
      <w:r>
        <w:t xml:space="preserve"> -</w:t>
      </w:r>
      <w:r w:rsidR="00283811">
        <w:t>9</w:t>
      </w:r>
      <w:r w:rsidR="0063621B">
        <w:t xml:space="preserve"> часов</w:t>
      </w:r>
    </w:p>
    <w:p w:rsidR="00F01FD4" w:rsidRPr="00F01FD4" w:rsidRDefault="00F01FD4" w:rsidP="00F01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FD4">
        <w:rPr>
          <w:rFonts w:ascii="Times New Roman" w:hAnsi="Times New Roman" w:cs="Times New Roman"/>
          <w:sz w:val="24"/>
          <w:szCs w:val="24"/>
        </w:rPr>
        <w:t xml:space="preserve">3.Будущее моего посёлка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83811">
        <w:rPr>
          <w:rFonts w:ascii="Times New Roman" w:hAnsi="Times New Roman" w:cs="Times New Roman"/>
          <w:sz w:val="24"/>
          <w:szCs w:val="24"/>
        </w:rPr>
        <w:t>5часов</w:t>
      </w:r>
    </w:p>
    <w:p w:rsidR="00123CED" w:rsidRPr="00F01FD4" w:rsidRDefault="0063621B" w:rsidP="00F01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4.Экология п.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Первомайский</w:t>
      </w:r>
      <w:proofErr w:type="gramEnd"/>
      <w:r w:rsidR="00F01FD4">
        <w:rPr>
          <w:rFonts w:ascii="Times New Roman" w:hAnsi="Times New Roman" w:cs="Times New Roman"/>
          <w:sz w:val="24"/>
          <w:szCs w:val="24"/>
        </w:rPr>
        <w:t xml:space="preserve"> -</w:t>
      </w:r>
      <w:r w:rsidR="00F01FD4" w:rsidRPr="00F01FD4">
        <w:rPr>
          <w:rFonts w:ascii="Times New Roman" w:hAnsi="Times New Roman" w:cs="Times New Roman"/>
          <w:sz w:val="24"/>
          <w:szCs w:val="24"/>
        </w:rPr>
        <w:t>5 часов</w:t>
      </w:r>
    </w:p>
    <w:p w:rsidR="00F01FD4" w:rsidRPr="00F01FD4" w:rsidRDefault="00F01FD4" w:rsidP="00F01FD4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F01FD4">
        <w:rPr>
          <w:rFonts w:ascii="Times New Roman" w:hAnsi="Times New Roman" w:cs="Times New Roman"/>
          <w:sz w:val="24"/>
          <w:szCs w:val="24"/>
        </w:rPr>
        <w:t>5.Памятные места посёлка</w:t>
      </w:r>
      <w:r>
        <w:rPr>
          <w:rFonts w:ascii="Times New Roman" w:hAnsi="Times New Roman" w:cs="Times New Roman"/>
          <w:sz w:val="24"/>
          <w:szCs w:val="24"/>
        </w:rPr>
        <w:t>-</w:t>
      </w:r>
      <w:r w:rsidR="00283811">
        <w:rPr>
          <w:rFonts w:ascii="Times New Roman" w:hAnsi="Times New Roman" w:cs="Times New Roman"/>
          <w:sz w:val="24"/>
          <w:szCs w:val="24"/>
        </w:rPr>
        <w:t xml:space="preserve">9 часов </w:t>
      </w:r>
    </w:p>
    <w:p w:rsidR="005D0825" w:rsidRPr="009C781E" w:rsidRDefault="005D0825" w:rsidP="009C781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123CED" w:rsidRPr="009C781E" w:rsidRDefault="00123CED" w:rsidP="000554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81E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</w:p>
    <w:p w:rsidR="00123CED" w:rsidRPr="009C781E" w:rsidRDefault="00123CED" w:rsidP="00055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781E">
        <w:rPr>
          <w:rFonts w:ascii="Times New Roman" w:hAnsi="Times New Roman" w:cs="Times New Roman"/>
          <w:sz w:val="24"/>
          <w:szCs w:val="24"/>
        </w:rPr>
        <w:t>Приобратение</w:t>
      </w:r>
      <w:proofErr w:type="spellEnd"/>
      <w:r w:rsidRPr="009C781E">
        <w:rPr>
          <w:rFonts w:ascii="Times New Roman" w:hAnsi="Times New Roman" w:cs="Times New Roman"/>
          <w:sz w:val="24"/>
          <w:szCs w:val="24"/>
        </w:rPr>
        <w:t xml:space="preserve"> школьниками знаний о разнообразии и богатстве родной природы</w:t>
      </w:r>
      <w:r w:rsidR="0050229D" w:rsidRPr="009C781E">
        <w:rPr>
          <w:rFonts w:ascii="Times New Roman" w:hAnsi="Times New Roman" w:cs="Times New Roman"/>
          <w:sz w:val="24"/>
          <w:szCs w:val="24"/>
        </w:rPr>
        <w:t>.</w:t>
      </w:r>
    </w:p>
    <w:p w:rsidR="00123CED" w:rsidRPr="009C781E" w:rsidRDefault="00123CED" w:rsidP="009C7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1E">
        <w:rPr>
          <w:rFonts w:ascii="Times New Roman" w:hAnsi="Times New Roman" w:cs="Times New Roman"/>
          <w:sz w:val="24"/>
          <w:szCs w:val="24"/>
        </w:rPr>
        <w:t xml:space="preserve">Приобретение школьниками знаний о </w:t>
      </w:r>
      <w:r w:rsidR="0050229D" w:rsidRPr="009C781E">
        <w:rPr>
          <w:rFonts w:ascii="Times New Roman" w:hAnsi="Times New Roman" w:cs="Times New Roman"/>
          <w:sz w:val="24"/>
          <w:szCs w:val="24"/>
        </w:rPr>
        <w:t xml:space="preserve">знаменитых людях </w:t>
      </w:r>
      <w:r w:rsidR="00625E41" w:rsidRPr="009C781E">
        <w:rPr>
          <w:rFonts w:ascii="Times New Roman" w:hAnsi="Times New Roman" w:cs="Times New Roman"/>
          <w:sz w:val="24"/>
          <w:szCs w:val="24"/>
        </w:rPr>
        <w:t>посёлка.</w:t>
      </w:r>
    </w:p>
    <w:p w:rsidR="00123CED" w:rsidRPr="009C781E" w:rsidRDefault="00123CED" w:rsidP="009C781E">
      <w:pPr>
        <w:pStyle w:val="a6"/>
        <w:ind w:left="0"/>
        <w:jc w:val="both"/>
        <w:rPr>
          <w:b/>
        </w:rPr>
      </w:pPr>
    </w:p>
    <w:p w:rsidR="00D37044" w:rsidRPr="0005549F" w:rsidRDefault="00123CED" w:rsidP="00055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81E">
        <w:rPr>
          <w:rFonts w:ascii="Times New Roman" w:hAnsi="Times New Roman" w:cs="Times New Roman"/>
          <w:sz w:val="24"/>
          <w:szCs w:val="24"/>
        </w:rPr>
        <w:t>Развитие ценностного отношения школьника к природе родного края</w:t>
      </w:r>
      <w:r w:rsidR="0050229D" w:rsidRPr="009C781E">
        <w:rPr>
          <w:rFonts w:ascii="Times New Roman" w:hAnsi="Times New Roman" w:cs="Times New Roman"/>
          <w:sz w:val="24"/>
          <w:szCs w:val="24"/>
        </w:rPr>
        <w:t xml:space="preserve">. </w:t>
      </w:r>
      <w:r w:rsidRPr="009C781E">
        <w:rPr>
          <w:rFonts w:ascii="Times New Roman" w:hAnsi="Times New Roman" w:cs="Times New Roman"/>
          <w:sz w:val="24"/>
          <w:szCs w:val="24"/>
        </w:rPr>
        <w:t>Приобретение школьниками опыта самоорганизации и организации совместной деятельности с другими детьми и работа в команде</w:t>
      </w:r>
    </w:p>
    <w:p w:rsidR="00123CED" w:rsidRPr="009C781E" w:rsidRDefault="00123CED" w:rsidP="009C781E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eastAsia="Calibri"/>
          <w:b/>
          <w:bCs/>
        </w:rPr>
      </w:pPr>
      <w:r w:rsidRPr="009C781E">
        <w:rPr>
          <w:b/>
          <w:bCs/>
        </w:rPr>
        <w:t>Личностные:</w:t>
      </w:r>
    </w:p>
    <w:p w:rsidR="00123CED" w:rsidRPr="009C781E" w:rsidRDefault="00123CED" w:rsidP="009C7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1E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</w:t>
      </w:r>
      <w:r w:rsidRPr="009C781E">
        <w:rPr>
          <w:rFonts w:ascii="Times New Roman" w:hAnsi="Times New Roman" w:cs="Times New Roman"/>
          <w:sz w:val="24"/>
          <w:szCs w:val="24"/>
        </w:rPr>
        <w:softHyphen/>
        <w:t>тичности, чувства гордости за свою малую Родину, осознание своей этнической и национальной принадлежности; становление гуманистических и демократических ценностных ориен</w:t>
      </w:r>
      <w:r w:rsidRPr="009C781E">
        <w:rPr>
          <w:rFonts w:ascii="Times New Roman" w:hAnsi="Times New Roman" w:cs="Times New Roman"/>
          <w:sz w:val="24"/>
          <w:szCs w:val="24"/>
        </w:rPr>
        <w:softHyphen/>
        <w:t>тации;</w:t>
      </w:r>
    </w:p>
    <w:p w:rsidR="00123CED" w:rsidRPr="009C781E" w:rsidRDefault="00123CED" w:rsidP="009C7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81E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9C781E">
        <w:rPr>
          <w:rFonts w:ascii="Times New Roman" w:hAnsi="Times New Roman" w:cs="Times New Roman"/>
          <w:sz w:val="24"/>
          <w:szCs w:val="24"/>
        </w:rPr>
        <w:softHyphen/>
        <w:t>роды;</w:t>
      </w:r>
    </w:p>
    <w:p w:rsidR="00123CED" w:rsidRPr="009C781E" w:rsidRDefault="00123CED" w:rsidP="009C7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81E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</w:t>
      </w:r>
      <w:r w:rsidRPr="009C781E">
        <w:rPr>
          <w:rFonts w:ascii="Times New Roman" w:hAnsi="Times New Roman" w:cs="Times New Roman"/>
          <w:sz w:val="24"/>
          <w:szCs w:val="24"/>
        </w:rPr>
        <w:softHyphen/>
        <w:t>нию;</w:t>
      </w:r>
    </w:p>
    <w:p w:rsidR="00123CED" w:rsidRPr="009C781E" w:rsidRDefault="00123CED" w:rsidP="009C7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81E">
        <w:rPr>
          <w:rFonts w:ascii="Times New Roman" w:hAnsi="Times New Roman" w:cs="Times New Roman"/>
          <w:sz w:val="24"/>
          <w:szCs w:val="24"/>
        </w:rPr>
        <w:lastRenderedPageBreak/>
        <w:t>4) овладение начальными навыками адаптации в динамично изменяющемся и развивающемся мире;</w:t>
      </w:r>
    </w:p>
    <w:p w:rsidR="00123CED" w:rsidRPr="009C781E" w:rsidRDefault="00123CED" w:rsidP="009C7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81E">
        <w:rPr>
          <w:rFonts w:ascii="Times New Roman" w:hAnsi="Times New Roman" w:cs="Times New Roman"/>
          <w:sz w:val="24"/>
          <w:szCs w:val="24"/>
        </w:rPr>
        <w:t>5)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123CED" w:rsidRPr="009C781E" w:rsidRDefault="00123CED" w:rsidP="009C7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81E">
        <w:rPr>
          <w:rFonts w:ascii="Times New Roman" w:hAnsi="Times New Roman" w:cs="Times New Roman"/>
          <w:sz w:val="24"/>
          <w:szCs w:val="24"/>
        </w:rPr>
        <w:t>6) формирование эстетических потребностей, ценностей и чувств;</w:t>
      </w:r>
    </w:p>
    <w:p w:rsidR="00123CED" w:rsidRPr="009C781E" w:rsidRDefault="00123CED" w:rsidP="009C7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81E">
        <w:rPr>
          <w:rFonts w:ascii="Times New Roman" w:hAnsi="Times New Roman" w:cs="Times New Roman"/>
          <w:sz w:val="24"/>
          <w:szCs w:val="24"/>
        </w:rPr>
        <w:t>7) развитие этических чувств, доброжелательности и эмо</w:t>
      </w:r>
      <w:r w:rsidRPr="009C781E">
        <w:rPr>
          <w:rFonts w:ascii="Times New Roman" w:hAnsi="Times New Roman" w:cs="Times New Roman"/>
          <w:sz w:val="24"/>
          <w:szCs w:val="24"/>
        </w:rPr>
        <w:softHyphen/>
        <w:t>ционально-нравственной отзывчивости, понимания и сопере</w:t>
      </w:r>
      <w:r w:rsidRPr="009C781E">
        <w:rPr>
          <w:rFonts w:ascii="Times New Roman" w:hAnsi="Times New Roman" w:cs="Times New Roman"/>
          <w:sz w:val="24"/>
          <w:szCs w:val="24"/>
        </w:rPr>
        <w:softHyphen/>
        <w:t>живания чувствам других людей;</w:t>
      </w:r>
    </w:p>
    <w:p w:rsidR="00123CED" w:rsidRPr="009C781E" w:rsidRDefault="00123CED" w:rsidP="009C7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81E">
        <w:rPr>
          <w:rFonts w:ascii="Times New Roman" w:hAnsi="Times New Roman" w:cs="Times New Roman"/>
          <w:sz w:val="24"/>
          <w:szCs w:val="24"/>
        </w:rPr>
        <w:t xml:space="preserve">8) развитие навыков сотрудничества </w:t>
      </w:r>
      <w:proofErr w:type="gramStart"/>
      <w:r w:rsidRPr="009C781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C781E">
        <w:rPr>
          <w:rFonts w:ascii="Times New Roman" w:hAnsi="Times New Roman" w:cs="Times New Roman"/>
          <w:sz w:val="24"/>
          <w:szCs w:val="24"/>
        </w:rPr>
        <w:t xml:space="preserve"> взрослыми и свер</w:t>
      </w:r>
      <w:r w:rsidRPr="009C781E">
        <w:rPr>
          <w:rFonts w:ascii="Times New Roman" w:hAnsi="Times New Roman" w:cs="Times New Roman"/>
          <w:sz w:val="24"/>
          <w:szCs w:val="24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123CED" w:rsidRPr="009C781E" w:rsidRDefault="00123CED" w:rsidP="009C781E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eastAsia="Calibri"/>
          <w:b/>
          <w:bCs/>
        </w:rPr>
      </w:pPr>
      <w:proofErr w:type="spellStart"/>
      <w:r w:rsidRPr="009C781E">
        <w:rPr>
          <w:b/>
          <w:bCs/>
        </w:rPr>
        <w:t>Метапредметные</w:t>
      </w:r>
      <w:proofErr w:type="spellEnd"/>
      <w:r w:rsidRPr="009C781E">
        <w:rPr>
          <w:b/>
          <w:bCs/>
        </w:rPr>
        <w:t>:</w:t>
      </w:r>
    </w:p>
    <w:p w:rsidR="00123CED" w:rsidRPr="009C781E" w:rsidRDefault="00123CED" w:rsidP="009C7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81E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123CED" w:rsidRPr="009C781E" w:rsidRDefault="00123CED" w:rsidP="009C7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81E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</w:t>
      </w:r>
      <w:r w:rsidRPr="009C781E">
        <w:rPr>
          <w:rFonts w:ascii="Times New Roman" w:hAnsi="Times New Roman" w:cs="Times New Roman"/>
          <w:sz w:val="24"/>
          <w:szCs w:val="24"/>
        </w:rPr>
        <w:softHyphen/>
        <w:t>искового характера;</w:t>
      </w:r>
    </w:p>
    <w:p w:rsidR="00123CED" w:rsidRPr="009C781E" w:rsidRDefault="00123CED" w:rsidP="009C7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81E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 действия в соответствии с поставленной задачей и условиями её реализации; определять наиболее эф</w:t>
      </w:r>
      <w:r w:rsidRPr="009C781E">
        <w:rPr>
          <w:rFonts w:ascii="Times New Roman" w:hAnsi="Times New Roman" w:cs="Times New Roman"/>
          <w:sz w:val="24"/>
          <w:szCs w:val="24"/>
        </w:rPr>
        <w:softHyphen/>
        <w:t>фективные способы достижения результата;</w:t>
      </w:r>
    </w:p>
    <w:p w:rsidR="00123CED" w:rsidRPr="009C781E" w:rsidRDefault="00123CED" w:rsidP="009C7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1E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 деятельности и способности конструктивно действовать даже в ситуациях неуспеха;</w:t>
      </w:r>
    </w:p>
    <w:p w:rsidR="00123CED" w:rsidRPr="009C781E" w:rsidRDefault="00123CED" w:rsidP="009C7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81E">
        <w:rPr>
          <w:rFonts w:ascii="Times New Roman" w:hAnsi="Times New Roman" w:cs="Times New Roman"/>
          <w:sz w:val="24"/>
          <w:szCs w:val="24"/>
        </w:rPr>
        <w:t xml:space="preserve">5) освоение начальных форм познавательной и личностной рефлексии; </w:t>
      </w:r>
    </w:p>
    <w:p w:rsidR="00123CED" w:rsidRPr="009C781E" w:rsidRDefault="00123CED" w:rsidP="009C7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81E">
        <w:rPr>
          <w:rFonts w:ascii="Times New Roman" w:hAnsi="Times New Roman" w:cs="Times New Roman"/>
          <w:sz w:val="24"/>
          <w:szCs w:val="24"/>
        </w:rPr>
        <w:t>6) использование знаково-символических сре</w:t>
      </w:r>
      <w:proofErr w:type="gramStart"/>
      <w:r w:rsidRPr="009C781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C781E">
        <w:rPr>
          <w:rFonts w:ascii="Times New Roman" w:hAnsi="Times New Roman" w:cs="Times New Roman"/>
          <w:sz w:val="24"/>
          <w:szCs w:val="24"/>
        </w:rPr>
        <w:t>ед</w:t>
      </w:r>
      <w:r w:rsidRPr="009C781E">
        <w:rPr>
          <w:rFonts w:ascii="Times New Roman" w:hAnsi="Times New Roman" w:cs="Times New Roman"/>
          <w:sz w:val="24"/>
          <w:szCs w:val="24"/>
        </w:rPr>
        <w:softHyphen/>
        <w:t>ставления информации для создания моделей изучаемых объ</w:t>
      </w:r>
      <w:r w:rsidRPr="009C781E">
        <w:rPr>
          <w:rFonts w:ascii="Times New Roman" w:hAnsi="Times New Roman" w:cs="Times New Roman"/>
          <w:sz w:val="24"/>
          <w:szCs w:val="24"/>
        </w:rPr>
        <w:softHyphen/>
        <w:t>ектов и процессов, схем решения учебных и практических задач;</w:t>
      </w:r>
    </w:p>
    <w:p w:rsidR="00123CED" w:rsidRPr="009C781E" w:rsidRDefault="00123CED" w:rsidP="009C7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81E">
        <w:rPr>
          <w:rFonts w:ascii="Times New Roman" w:hAnsi="Times New Roman" w:cs="Times New Roman"/>
          <w:sz w:val="24"/>
          <w:szCs w:val="24"/>
        </w:rPr>
        <w:t>7) активное использование речевых средств и средств ин</w:t>
      </w:r>
      <w:r w:rsidRPr="009C781E">
        <w:rPr>
          <w:rFonts w:ascii="Times New Roman" w:hAnsi="Times New Roman" w:cs="Times New Roman"/>
          <w:sz w:val="24"/>
          <w:szCs w:val="24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123CED" w:rsidRPr="009C781E" w:rsidRDefault="00123CED" w:rsidP="009C7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81E">
        <w:rPr>
          <w:rFonts w:ascii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9C781E">
        <w:rPr>
          <w:rFonts w:ascii="Times New Roman" w:hAnsi="Times New Roman" w:cs="Times New Roman"/>
          <w:sz w:val="24"/>
          <w:szCs w:val="24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9C781E">
        <w:rPr>
          <w:rFonts w:ascii="Times New Roman" w:hAnsi="Times New Roman" w:cs="Times New Roman"/>
          <w:sz w:val="24"/>
          <w:szCs w:val="24"/>
        </w:rPr>
        <w:softHyphen/>
        <w:t>муникативными и познавательными задачами;</w:t>
      </w:r>
    </w:p>
    <w:p w:rsidR="00123CED" w:rsidRPr="009C781E" w:rsidRDefault="00123CED" w:rsidP="009C7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81E">
        <w:rPr>
          <w:rFonts w:ascii="Times New Roman" w:hAnsi="Times New Roman" w:cs="Times New Roman"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</w:t>
      </w:r>
      <w:r w:rsidRPr="009C781E">
        <w:rPr>
          <w:rFonts w:ascii="Times New Roman" w:hAnsi="Times New Roman" w:cs="Times New Roman"/>
          <w:sz w:val="24"/>
          <w:szCs w:val="24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123CED" w:rsidRPr="009C781E" w:rsidRDefault="00123CED" w:rsidP="009C7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81E">
        <w:rPr>
          <w:rFonts w:ascii="Times New Roman" w:hAnsi="Times New Roman" w:cs="Times New Roman"/>
          <w:sz w:val="24"/>
          <w:szCs w:val="24"/>
        </w:rPr>
        <w:t>10) готовность слушать собеседника и вести диалог; готов</w:t>
      </w:r>
      <w:r w:rsidRPr="009C781E">
        <w:rPr>
          <w:rFonts w:ascii="Times New Roman" w:hAnsi="Times New Roman" w:cs="Times New Roman"/>
          <w:sz w:val="24"/>
          <w:szCs w:val="24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123CED" w:rsidRPr="009C781E" w:rsidRDefault="00123CED" w:rsidP="009C7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81E">
        <w:rPr>
          <w:rFonts w:ascii="Times New Roman" w:hAnsi="Times New Roman" w:cs="Times New Roman"/>
          <w:sz w:val="24"/>
          <w:szCs w:val="24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123CED" w:rsidRPr="009C781E" w:rsidRDefault="00123CED" w:rsidP="009C7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81E">
        <w:rPr>
          <w:rFonts w:ascii="Times New Roman" w:hAnsi="Times New Roman" w:cs="Times New Roman"/>
          <w:sz w:val="24"/>
          <w:szCs w:val="24"/>
        </w:rPr>
        <w:t>12) овладение начальными сведениями о сущности и осо</w:t>
      </w:r>
      <w:r w:rsidRPr="009C781E">
        <w:rPr>
          <w:rFonts w:ascii="Times New Roman" w:hAnsi="Times New Roman" w:cs="Times New Roman"/>
          <w:sz w:val="24"/>
          <w:szCs w:val="24"/>
        </w:rPr>
        <w:softHyphen/>
        <w:t xml:space="preserve">бенностях объектов, процессов и явлений действительности (природных, социальных, культурных, технических и др.) </w:t>
      </w:r>
    </w:p>
    <w:p w:rsidR="00123CED" w:rsidRPr="009C781E" w:rsidRDefault="00123CED" w:rsidP="009C7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81E">
        <w:rPr>
          <w:rFonts w:ascii="Times New Roman" w:hAnsi="Times New Roman" w:cs="Times New Roman"/>
          <w:sz w:val="24"/>
          <w:szCs w:val="24"/>
        </w:rPr>
        <w:t xml:space="preserve">13) овладение базовыми предметными и </w:t>
      </w:r>
      <w:proofErr w:type="spellStart"/>
      <w:r w:rsidRPr="009C781E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9C781E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123CED" w:rsidRPr="009C781E" w:rsidRDefault="00123CED" w:rsidP="009C781E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eastAsia="Calibri"/>
        </w:rPr>
      </w:pPr>
      <w:r w:rsidRPr="009C781E">
        <w:rPr>
          <w:b/>
          <w:bCs/>
        </w:rPr>
        <w:t>Предметные результаты:</w:t>
      </w:r>
      <w:r w:rsidRPr="009C781E">
        <w:t xml:space="preserve"> </w:t>
      </w:r>
    </w:p>
    <w:p w:rsidR="00123CED" w:rsidRPr="009C781E" w:rsidRDefault="00123CED" w:rsidP="009C7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81E">
        <w:rPr>
          <w:rFonts w:ascii="Times New Roman" w:hAnsi="Times New Roman" w:cs="Times New Roman"/>
          <w:sz w:val="24"/>
          <w:szCs w:val="24"/>
        </w:rPr>
        <w:t>1)  вос</w:t>
      </w:r>
      <w:r w:rsidRPr="009C781E">
        <w:rPr>
          <w:rFonts w:ascii="Times New Roman" w:hAnsi="Times New Roman" w:cs="Times New Roman"/>
          <w:sz w:val="24"/>
          <w:szCs w:val="24"/>
        </w:rPr>
        <w:softHyphen/>
        <w:t>питание чувства гордости за свой край;</w:t>
      </w:r>
    </w:p>
    <w:p w:rsidR="00123CED" w:rsidRPr="009C781E" w:rsidRDefault="00123CED" w:rsidP="009C7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81E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9C781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C781E">
        <w:rPr>
          <w:rFonts w:ascii="Times New Roman" w:hAnsi="Times New Roman" w:cs="Times New Roman"/>
          <w:sz w:val="24"/>
          <w:szCs w:val="24"/>
        </w:rPr>
        <w:t xml:space="preserve"> уважительного отношения к России, родному краю,  истории, культуре, природе нашей страны, её современной жизни;</w:t>
      </w:r>
    </w:p>
    <w:p w:rsidR="00123CED" w:rsidRPr="009C781E" w:rsidRDefault="00123CED" w:rsidP="009C7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81E">
        <w:rPr>
          <w:rFonts w:ascii="Times New Roman" w:hAnsi="Times New Roman" w:cs="Times New Roman"/>
          <w:sz w:val="24"/>
          <w:szCs w:val="24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9C781E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9C781E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123CED" w:rsidRPr="009C781E" w:rsidRDefault="00123CED" w:rsidP="009C7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81E">
        <w:rPr>
          <w:rFonts w:ascii="Times New Roman" w:hAnsi="Times New Roman" w:cs="Times New Roman"/>
          <w:sz w:val="24"/>
          <w:szCs w:val="24"/>
        </w:rPr>
        <w:lastRenderedPageBreak/>
        <w:t>4) освоение доступных способов изучения природы и обще</w:t>
      </w:r>
      <w:r w:rsidRPr="009C781E">
        <w:rPr>
          <w:rFonts w:ascii="Times New Roman" w:hAnsi="Times New Roman" w:cs="Times New Roman"/>
          <w:sz w:val="24"/>
          <w:szCs w:val="24"/>
        </w:rPr>
        <w:softHyphen/>
        <w:t>ства (наблюдение, запись, измерение, опыт, сравнение, клас</w:t>
      </w:r>
      <w:r w:rsidRPr="009C781E">
        <w:rPr>
          <w:rFonts w:ascii="Times New Roman" w:hAnsi="Times New Roman" w:cs="Times New Roman"/>
          <w:sz w:val="24"/>
          <w:szCs w:val="24"/>
        </w:rPr>
        <w:softHyphen/>
        <w:t>сификация и др. с получением информации из семейных ар</w:t>
      </w:r>
      <w:r w:rsidRPr="009C781E">
        <w:rPr>
          <w:rFonts w:ascii="Times New Roman" w:hAnsi="Times New Roman" w:cs="Times New Roman"/>
          <w:sz w:val="24"/>
          <w:szCs w:val="24"/>
        </w:rPr>
        <w:softHyphen/>
        <w:t>хивов, от окружающих людей, в открытом информационном пространстве);</w:t>
      </w:r>
    </w:p>
    <w:p w:rsidR="00123CED" w:rsidRPr="009C781E" w:rsidRDefault="00123CED" w:rsidP="009C78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1E">
        <w:rPr>
          <w:rFonts w:ascii="Times New Roman" w:hAnsi="Times New Roman" w:cs="Times New Roman"/>
          <w:sz w:val="24"/>
          <w:szCs w:val="24"/>
        </w:rPr>
        <w:t>5) развитие навыков устанавливать и выявлять причинно-следственные связи в окружающем мире.</w:t>
      </w:r>
    </w:p>
    <w:p w:rsidR="00646A43" w:rsidRPr="0005549F" w:rsidRDefault="00625E41" w:rsidP="00055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55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концу года учащиеся должны:</w:t>
      </w:r>
    </w:p>
    <w:p w:rsidR="00625E41" w:rsidRPr="009C781E" w:rsidRDefault="00625E41" w:rsidP="009C78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781E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625E41" w:rsidRPr="009C781E" w:rsidRDefault="00625E41" w:rsidP="009C781E">
      <w:pPr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81E">
        <w:rPr>
          <w:rFonts w:ascii="Times New Roman" w:eastAsia="Calibri" w:hAnsi="Times New Roman" w:cs="Times New Roman"/>
          <w:sz w:val="24"/>
          <w:szCs w:val="24"/>
        </w:rPr>
        <w:t>Со</w:t>
      </w:r>
      <w:r w:rsidRPr="009C781E">
        <w:rPr>
          <w:rFonts w:ascii="Times New Roman" w:hAnsi="Times New Roman" w:cs="Times New Roman"/>
          <w:sz w:val="24"/>
          <w:szCs w:val="24"/>
        </w:rPr>
        <w:t>бирать краеведческую информацию.</w:t>
      </w:r>
    </w:p>
    <w:p w:rsidR="00625E41" w:rsidRPr="009C781E" w:rsidRDefault="00625E41" w:rsidP="009C781E">
      <w:pPr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781E">
        <w:rPr>
          <w:rFonts w:ascii="Times New Roman" w:eastAsia="Calibri" w:hAnsi="Times New Roman" w:cs="Times New Roman"/>
          <w:sz w:val="24"/>
          <w:szCs w:val="24"/>
        </w:rPr>
        <w:t>Делиться собранной информацией с друзьями, взрослыми.</w:t>
      </w:r>
    </w:p>
    <w:p w:rsidR="00625E41" w:rsidRPr="009C781E" w:rsidRDefault="00625E41" w:rsidP="009C781E">
      <w:pPr>
        <w:pStyle w:val="a6"/>
        <w:ind w:left="0"/>
        <w:jc w:val="both"/>
        <w:rPr>
          <w:b/>
        </w:rPr>
      </w:pPr>
      <w:r w:rsidRPr="009C781E">
        <w:rPr>
          <w:b/>
        </w:rPr>
        <w:t>Знать:</w:t>
      </w:r>
    </w:p>
    <w:p w:rsidR="00625E41" w:rsidRPr="009C781E" w:rsidRDefault="00625E41" w:rsidP="009C7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1E">
        <w:rPr>
          <w:rFonts w:ascii="Times New Roman" w:eastAsia="Calibri" w:hAnsi="Times New Roman" w:cs="Times New Roman"/>
          <w:sz w:val="24"/>
          <w:szCs w:val="24"/>
        </w:rPr>
        <w:t xml:space="preserve">Знать и ценить традиции </w:t>
      </w:r>
      <w:r w:rsidR="00267BBB" w:rsidRPr="009C781E">
        <w:rPr>
          <w:rFonts w:ascii="Times New Roman" w:hAnsi="Times New Roman" w:cs="Times New Roman"/>
          <w:sz w:val="24"/>
          <w:szCs w:val="24"/>
        </w:rPr>
        <w:t>посёлка</w:t>
      </w:r>
      <w:r w:rsidRPr="009C781E">
        <w:rPr>
          <w:rFonts w:ascii="Times New Roman" w:eastAsia="Calibri" w:hAnsi="Times New Roman" w:cs="Times New Roman"/>
          <w:sz w:val="24"/>
          <w:szCs w:val="24"/>
        </w:rPr>
        <w:t>, беречь е</w:t>
      </w:r>
      <w:r w:rsidR="00267BBB" w:rsidRPr="009C781E">
        <w:rPr>
          <w:rFonts w:ascii="Times New Roman" w:hAnsi="Times New Roman" w:cs="Times New Roman"/>
          <w:sz w:val="24"/>
          <w:szCs w:val="24"/>
        </w:rPr>
        <w:t>го</w:t>
      </w:r>
      <w:r w:rsidRPr="009C781E">
        <w:rPr>
          <w:rFonts w:ascii="Times New Roman" w:eastAsia="Calibri" w:hAnsi="Times New Roman" w:cs="Times New Roman"/>
          <w:sz w:val="24"/>
          <w:szCs w:val="24"/>
        </w:rPr>
        <w:t xml:space="preserve"> реликвии.</w:t>
      </w:r>
    </w:p>
    <w:p w:rsidR="00625E41" w:rsidRPr="009C781E" w:rsidRDefault="00625E41" w:rsidP="009C78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81E">
        <w:rPr>
          <w:rFonts w:ascii="Times New Roman" w:eastAsia="Calibri" w:hAnsi="Times New Roman" w:cs="Times New Roman"/>
          <w:sz w:val="24"/>
          <w:szCs w:val="24"/>
        </w:rPr>
        <w:t>Знать посильные способы решения экологических проблем.</w:t>
      </w:r>
    </w:p>
    <w:p w:rsidR="00625E41" w:rsidRPr="009C781E" w:rsidRDefault="00625E41" w:rsidP="009C78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BBB" w:rsidRPr="009C781E" w:rsidRDefault="00267BBB" w:rsidP="009C78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BBB" w:rsidRPr="009C781E" w:rsidRDefault="00267BBB" w:rsidP="009C78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BBB" w:rsidRPr="009C781E" w:rsidRDefault="00267BBB" w:rsidP="009C78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BBB" w:rsidRDefault="00267BBB" w:rsidP="009C78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49F" w:rsidRDefault="0005549F" w:rsidP="009C78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49F" w:rsidRDefault="0005549F" w:rsidP="009C78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49F" w:rsidRDefault="0005549F" w:rsidP="009C78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49F" w:rsidRDefault="0005549F" w:rsidP="009C78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49F" w:rsidRDefault="0005549F" w:rsidP="009C78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49F" w:rsidRDefault="0005549F" w:rsidP="009C78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49F" w:rsidRDefault="0005549F" w:rsidP="009C78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49F" w:rsidRDefault="0005549F" w:rsidP="009C78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49F" w:rsidRDefault="0005549F" w:rsidP="009C78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49F" w:rsidRDefault="0005549F" w:rsidP="009C78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49F" w:rsidRDefault="0005549F" w:rsidP="009C78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49F" w:rsidRDefault="0005549F" w:rsidP="009C78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49F" w:rsidRDefault="0005549F" w:rsidP="009C78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49F" w:rsidRDefault="0005549F" w:rsidP="009C78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49F" w:rsidRDefault="0005549F" w:rsidP="009C78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49F" w:rsidRDefault="0005549F" w:rsidP="009C78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49F" w:rsidRDefault="0005549F" w:rsidP="009C78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49F" w:rsidRDefault="0005549F" w:rsidP="009C78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49F" w:rsidRDefault="0005549F" w:rsidP="009C78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49F" w:rsidRDefault="0005549F" w:rsidP="009C78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49F" w:rsidRDefault="0005549F" w:rsidP="009C78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49F" w:rsidRDefault="0005549F" w:rsidP="009C78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49F" w:rsidRDefault="0005549F" w:rsidP="009C78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49F" w:rsidRDefault="0005549F" w:rsidP="009C78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49F" w:rsidRDefault="0005549F" w:rsidP="009C78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49F" w:rsidRDefault="0005549F" w:rsidP="009C78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49F" w:rsidRDefault="0005549F" w:rsidP="009C78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49F" w:rsidRDefault="0005549F" w:rsidP="009C78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49F" w:rsidRDefault="0005549F" w:rsidP="009C78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49F" w:rsidRDefault="0005549F" w:rsidP="009C78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49F" w:rsidRDefault="0005549F" w:rsidP="009C78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49F" w:rsidRDefault="0005549F" w:rsidP="009C78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49F" w:rsidRDefault="0005549F" w:rsidP="009C78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49F" w:rsidRPr="009C781E" w:rsidRDefault="0005549F" w:rsidP="009C78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BBB" w:rsidRPr="009C781E" w:rsidRDefault="00267BBB" w:rsidP="009C78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A13" w:rsidRPr="009C781E" w:rsidRDefault="00C43A13" w:rsidP="000554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781E">
        <w:rPr>
          <w:rFonts w:ascii="Times New Roman" w:hAnsi="Times New Roman" w:cs="Times New Roman"/>
          <w:b/>
          <w:i/>
          <w:sz w:val="24"/>
          <w:szCs w:val="24"/>
        </w:rPr>
        <w:lastRenderedPageBreak/>
        <w:t>Календарно-тематическое планирование 3 класс</w:t>
      </w:r>
    </w:p>
    <w:p w:rsidR="00C43A13" w:rsidRPr="009C781E" w:rsidRDefault="00C43A13" w:rsidP="009C78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43A13" w:rsidRPr="009C781E" w:rsidRDefault="00C43A13" w:rsidP="009C7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36"/>
        <w:gridCol w:w="46"/>
        <w:gridCol w:w="2694"/>
        <w:gridCol w:w="24"/>
        <w:gridCol w:w="96"/>
        <w:gridCol w:w="3566"/>
        <w:gridCol w:w="96"/>
        <w:gridCol w:w="1283"/>
        <w:gridCol w:w="96"/>
        <w:gridCol w:w="1125"/>
        <w:gridCol w:w="96"/>
      </w:tblGrid>
      <w:tr w:rsidR="00C43A13" w:rsidRPr="009C781E" w:rsidTr="00B244F9">
        <w:trPr>
          <w:trHeight w:val="321"/>
        </w:trPr>
        <w:tc>
          <w:tcPr>
            <w:tcW w:w="236" w:type="dxa"/>
            <w:vMerge w:val="restart"/>
          </w:tcPr>
          <w:p w:rsidR="00C43A13" w:rsidRPr="009C781E" w:rsidRDefault="00C43A13" w:rsidP="009C781E">
            <w:pPr>
              <w:jc w:val="both"/>
              <w:rPr>
                <w:rFonts w:cs="Times New Roman"/>
                <w:sz w:val="24"/>
                <w:szCs w:val="24"/>
              </w:rPr>
            </w:pPr>
            <w:r w:rsidRPr="009C781E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860" w:type="dxa"/>
            <w:gridSpan w:val="4"/>
            <w:vMerge w:val="restart"/>
          </w:tcPr>
          <w:p w:rsidR="00C43A13" w:rsidRPr="009C781E" w:rsidRDefault="00C43A13" w:rsidP="009C781E">
            <w:pPr>
              <w:jc w:val="both"/>
              <w:rPr>
                <w:rFonts w:cs="Times New Roman"/>
                <w:sz w:val="24"/>
                <w:szCs w:val="24"/>
              </w:rPr>
            </w:pPr>
            <w:r w:rsidRPr="009C781E">
              <w:rPr>
                <w:rFonts w:cs="Times New Roman"/>
                <w:sz w:val="24"/>
                <w:szCs w:val="24"/>
              </w:rPr>
              <w:t>Название разделов и тем занятий</w:t>
            </w:r>
          </w:p>
        </w:tc>
        <w:tc>
          <w:tcPr>
            <w:tcW w:w="3662" w:type="dxa"/>
            <w:gridSpan w:val="2"/>
            <w:vMerge w:val="restart"/>
          </w:tcPr>
          <w:p w:rsidR="00C43A13" w:rsidRPr="009C781E" w:rsidRDefault="00C43A13" w:rsidP="009C781E">
            <w:pPr>
              <w:jc w:val="both"/>
              <w:rPr>
                <w:rFonts w:cs="Times New Roman"/>
                <w:sz w:val="24"/>
                <w:szCs w:val="24"/>
              </w:rPr>
            </w:pPr>
            <w:r w:rsidRPr="009C781E">
              <w:rPr>
                <w:rFonts w:cs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600" w:type="dxa"/>
            <w:gridSpan w:val="4"/>
          </w:tcPr>
          <w:p w:rsidR="00C43A13" w:rsidRPr="009C781E" w:rsidRDefault="00C43A13" w:rsidP="009C781E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C781E">
              <w:rPr>
                <w:rFonts w:cs="Times New Roman"/>
                <w:b/>
                <w:sz w:val="24"/>
                <w:szCs w:val="24"/>
              </w:rPr>
              <w:t>Дата</w:t>
            </w:r>
          </w:p>
        </w:tc>
      </w:tr>
      <w:tr w:rsidR="00C43A13" w:rsidRPr="009C781E" w:rsidTr="00B244F9">
        <w:trPr>
          <w:trHeight w:val="230"/>
        </w:trPr>
        <w:tc>
          <w:tcPr>
            <w:tcW w:w="236" w:type="dxa"/>
            <w:vMerge/>
          </w:tcPr>
          <w:p w:rsidR="00C43A13" w:rsidRPr="009C781E" w:rsidRDefault="00C43A13" w:rsidP="009C781E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60" w:type="dxa"/>
            <w:gridSpan w:val="4"/>
            <w:vMerge/>
          </w:tcPr>
          <w:p w:rsidR="00C43A13" w:rsidRPr="009C781E" w:rsidRDefault="00C43A13" w:rsidP="009C78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62" w:type="dxa"/>
            <w:gridSpan w:val="2"/>
            <w:vMerge/>
          </w:tcPr>
          <w:p w:rsidR="00C43A13" w:rsidRPr="009C781E" w:rsidRDefault="00C43A13" w:rsidP="009C78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</w:tcPr>
          <w:p w:rsidR="00C43A13" w:rsidRPr="009C781E" w:rsidRDefault="00C43A13" w:rsidP="009C781E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9C781E">
              <w:rPr>
                <w:rFonts w:cs="Times New Roman"/>
                <w:b/>
                <w:sz w:val="24"/>
                <w:szCs w:val="24"/>
              </w:rPr>
              <w:t>Планир</w:t>
            </w:r>
            <w:proofErr w:type="spellEnd"/>
            <w:r w:rsidRPr="009C781E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21" w:type="dxa"/>
            <w:gridSpan w:val="2"/>
          </w:tcPr>
          <w:p w:rsidR="00C43A13" w:rsidRPr="009C781E" w:rsidRDefault="00C43A13" w:rsidP="009C781E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9C781E">
              <w:rPr>
                <w:rFonts w:cs="Times New Roman"/>
                <w:b/>
                <w:sz w:val="24"/>
                <w:szCs w:val="24"/>
              </w:rPr>
              <w:t>Коррекц</w:t>
            </w:r>
            <w:proofErr w:type="spellEnd"/>
            <w:r w:rsidRPr="009C781E">
              <w:rPr>
                <w:rFonts w:cs="Times New Roman"/>
                <w:b/>
                <w:sz w:val="24"/>
                <w:szCs w:val="24"/>
              </w:rPr>
              <w:t>.</w:t>
            </w:r>
          </w:p>
        </w:tc>
      </w:tr>
      <w:tr w:rsidR="00C43A13" w:rsidRPr="009C781E" w:rsidTr="00B244F9">
        <w:trPr>
          <w:gridAfter w:val="1"/>
          <w:wAfter w:w="96" w:type="dxa"/>
        </w:trPr>
        <w:tc>
          <w:tcPr>
            <w:tcW w:w="9262" w:type="dxa"/>
            <w:gridSpan w:val="10"/>
          </w:tcPr>
          <w:p w:rsidR="00C43A13" w:rsidRPr="004267B7" w:rsidRDefault="00F74E22" w:rsidP="0005549F">
            <w:pPr>
              <w:pStyle w:val="a6"/>
              <w:ind w:left="0"/>
              <w:jc w:val="center"/>
              <w:rPr>
                <w:b/>
                <w:sz w:val="28"/>
              </w:rPr>
            </w:pPr>
            <w:r w:rsidRPr="004267B7">
              <w:rPr>
                <w:b/>
                <w:sz w:val="28"/>
              </w:rPr>
              <w:t>1 ЧЕТВЕРТЬ</w:t>
            </w:r>
          </w:p>
          <w:p w:rsidR="00F01FD4" w:rsidRDefault="00F74E22" w:rsidP="00F01FD4">
            <w:pPr>
              <w:pStyle w:val="a6"/>
              <w:ind w:left="0"/>
              <w:jc w:val="center"/>
              <w:rPr>
                <w:b/>
                <w:sz w:val="28"/>
              </w:rPr>
            </w:pPr>
            <w:r w:rsidRPr="00F65E49">
              <w:rPr>
                <w:b/>
                <w:sz w:val="28"/>
              </w:rPr>
              <w:t>1.Азбука гражданина</w:t>
            </w:r>
            <w:r w:rsidR="00485337">
              <w:rPr>
                <w:b/>
                <w:sz w:val="28"/>
              </w:rPr>
              <w:t xml:space="preserve"> (6 часов)</w:t>
            </w:r>
            <w:r w:rsidR="00F01FD4">
              <w:rPr>
                <w:b/>
                <w:sz w:val="28"/>
              </w:rPr>
              <w:t xml:space="preserve"> </w:t>
            </w:r>
          </w:p>
          <w:p w:rsidR="00F74E22" w:rsidRPr="009C781E" w:rsidRDefault="00F01FD4" w:rsidP="00F01FD4">
            <w:pPr>
              <w:pStyle w:val="a6"/>
              <w:ind w:left="0"/>
              <w:jc w:val="center"/>
              <w:rPr>
                <w:b/>
              </w:rPr>
            </w:pPr>
            <w:r w:rsidRPr="0006494F">
              <w:rPr>
                <w:b/>
                <w:bCs/>
                <w:i/>
                <w:iCs/>
                <w:color w:val="000000"/>
                <w:szCs w:val="28"/>
              </w:rPr>
              <w:t>(</w:t>
            </w:r>
            <w:r>
              <w:rPr>
                <w:rFonts w:eastAsia="Andale Sans UI"/>
                <w:b/>
                <w:kern w:val="2"/>
                <w:szCs w:val="28"/>
                <w:lang w:eastAsia="fa-IR" w:bidi="fa-IR"/>
              </w:rPr>
              <w:t>1</w:t>
            </w:r>
            <w:r w:rsidRPr="0006494F">
              <w:rPr>
                <w:rFonts w:eastAsia="Andale Sans UI"/>
                <w:b/>
                <w:kern w:val="2"/>
                <w:szCs w:val="28"/>
                <w:lang w:eastAsia="fa-IR" w:bidi="fa-IR"/>
              </w:rPr>
              <w:t xml:space="preserve"> ч в неделю по учебному плану школы)</w:t>
            </w:r>
            <w:r w:rsidRPr="00F65E49">
              <w:rPr>
                <w:b/>
                <w:sz w:val="22"/>
                <w:szCs w:val="22"/>
              </w:rPr>
              <w:t>.</w:t>
            </w:r>
          </w:p>
        </w:tc>
      </w:tr>
      <w:tr w:rsidR="00E10CC3" w:rsidRPr="009C781E" w:rsidTr="00B244F9">
        <w:trPr>
          <w:gridAfter w:val="1"/>
          <w:wAfter w:w="96" w:type="dxa"/>
          <w:trHeight w:val="810"/>
        </w:trPr>
        <w:tc>
          <w:tcPr>
            <w:tcW w:w="282" w:type="dxa"/>
            <w:gridSpan w:val="2"/>
          </w:tcPr>
          <w:p w:rsidR="00E10CC3" w:rsidRPr="009C781E" w:rsidRDefault="00E10CC3" w:rsidP="009C781E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  <w:r w:rsidRPr="009C781E">
              <w:rPr>
                <w:b/>
              </w:rPr>
              <w:t>1</w:t>
            </w:r>
          </w:p>
        </w:tc>
        <w:tc>
          <w:tcPr>
            <w:tcW w:w="2718" w:type="dxa"/>
            <w:gridSpan w:val="2"/>
          </w:tcPr>
          <w:p w:rsidR="00E10CC3" w:rsidRPr="009C781E" w:rsidRDefault="00E10CC3" w:rsidP="009C781E">
            <w:pPr>
              <w:jc w:val="both"/>
              <w:rPr>
                <w:rFonts w:cs="Times New Roman"/>
                <w:sz w:val="24"/>
                <w:szCs w:val="24"/>
              </w:rPr>
            </w:pPr>
            <w:r w:rsidRPr="009C781E">
              <w:rPr>
                <w:rFonts w:cs="Times New Roman"/>
                <w:sz w:val="24"/>
                <w:szCs w:val="24"/>
              </w:rPr>
              <w:t xml:space="preserve">Водное занятие. </w:t>
            </w:r>
          </w:p>
        </w:tc>
        <w:tc>
          <w:tcPr>
            <w:tcW w:w="3662" w:type="dxa"/>
            <w:gridSpan w:val="2"/>
          </w:tcPr>
          <w:p w:rsidR="00E10CC3" w:rsidRPr="009C781E" w:rsidRDefault="00E10CC3" w:rsidP="009C781E">
            <w:pPr>
              <w:jc w:val="both"/>
              <w:rPr>
                <w:rFonts w:cs="Times New Roman"/>
                <w:sz w:val="24"/>
                <w:szCs w:val="24"/>
              </w:rPr>
            </w:pPr>
            <w:r w:rsidRPr="009C781E">
              <w:rPr>
                <w:rFonts w:eastAsia="Calibri" w:cs="Times New Roman"/>
                <w:sz w:val="24"/>
                <w:szCs w:val="24"/>
              </w:rPr>
              <w:t>Знакомство с новым курсом внеурочной деятельности</w:t>
            </w:r>
            <w:r w:rsidRPr="009C781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79" w:type="dxa"/>
            <w:gridSpan w:val="2"/>
          </w:tcPr>
          <w:p w:rsidR="00E10CC3" w:rsidRPr="00F65E49" w:rsidRDefault="00E10CC3" w:rsidP="00283811">
            <w:pPr>
              <w:snapToGrid w:val="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1221" w:type="dxa"/>
            <w:gridSpan w:val="2"/>
          </w:tcPr>
          <w:p w:rsidR="00E10CC3" w:rsidRPr="009C781E" w:rsidRDefault="00E10CC3" w:rsidP="009C78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A2DFB" w:rsidRPr="009C781E" w:rsidTr="00B244F9">
        <w:trPr>
          <w:gridAfter w:val="1"/>
          <w:wAfter w:w="96" w:type="dxa"/>
          <w:trHeight w:val="969"/>
        </w:trPr>
        <w:tc>
          <w:tcPr>
            <w:tcW w:w="282" w:type="dxa"/>
            <w:gridSpan w:val="2"/>
          </w:tcPr>
          <w:p w:rsidR="00DA2DFB" w:rsidRPr="009C781E" w:rsidRDefault="00DA2DFB" w:rsidP="009C781E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  <w:r w:rsidRPr="009C781E">
              <w:rPr>
                <w:b/>
              </w:rPr>
              <w:t>2</w:t>
            </w:r>
          </w:p>
        </w:tc>
        <w:tc>
          <w:tcPr>
            <w:tcW w:w="2718" w:type="dxa"/>
            <w:gridSpan w:val="2"/>
          </w:tcPr>
          <w:p w:rsidR="00DA2DFB" w:rsidRPr="009C781E" w:rsidRDefault="00DA2DFB" w:rsidP="009C781E">
            <w:pPr>
              <w:jc w:val="both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781E">
              <w:rPr>
                <w:rFonts w:cs="Times New Roman"/>
                <w:sz w:val="24"/>
                <w:szCs w:val="24"/>
              </w:rPr>
              <w:t>Урок гражданина.</w:t>
            </w:r>
          </w:p>
        </w:tc>
        <w:tc>
          <w:tcPr>
            <w:tcW w:w="3662" w:type="dxa"/>
            <w:gridSpan w:val="2"/>
            <w:vMerge w:val="restart"/>
          </w:tcPr>
          <w:p w:rsidR="00DA2DFB" w:rsidRPr="009C781E" w:rsidRDefault="00DA2DFB" w:rsidP="009C781E">
            <w:pPr>
              <w:snapToGri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C781E">
              <w:rPr>
                <w:rFonts w:eastAsia="Calibri" w:cs="Times New Roman"/>
                <w:sz w:val="24"/>
                <w:szCs w:val="24"/>
              </w:rPr>
              <w:t xml:space="preserve">Анализ и подбор исторического, географического  материала по теме. </w:t>
            </w:r>
          </w:p>
          <w:p w:rsidR="00DA2DFB" w:rsidRPr="009C781E" w:rsidRDefault="00DA2DFB" w:rsidP="009C781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C781E">
              <w:rPr>
                <w:rFonts w:eastAsia="Calibri" w:cs="Times New Roman"/>
                <w:sz w:val="24"/>
                <w:szCs w:val="24"/>
              </w:rPr>
              <w:t>Участие в выставке рисунков «</w:t>
            </w:r>
            <w:r w:rsidRPr="009C781E">
              <w:rPr>
                <w:rFonts w:cs="Times New Roman"/>
                <w:sz w:val="24"/>
                <w:szCs w:val="24"/>
              </w:rPr>
              <w:t>Я - гражданин</w:t>
            </w:r>
            <w:r w:rsidRPr="009C781E">
              <w:rPr>
                <w:rFonts w:eastAsia="Calibri" w:cs="Times New Roman"/>
                <w:sz w:val="24"/>
                <w:szCs w:val="24"/>
              </w:rPr>
              <w:t>»</w:t>
            </w:r>
            <w:r w:rsidRPr="009C781E">
              <w:rPr>
                <w:rFonts w:cs="Times New Roman"/>
                <w:sz w:val="24"/>
                <w:szCs w:val="24"/>
              </w:rPr>
              <w:t>, «Символы России»</w:t>
            </w:r>
            <w:r w:rsidRPr="009C781E">
              <w:rPr>
                <w:rFonts w:eastAsia="Calibri" w:cs="Times New Roman"/>
                <w:sz w:val="24"/>
                <w:szCs w:val="24"/>
              </w:rPr>
              <w:t>.</w:t>
            </w:r>
            <w:r w:rsidRPr="009C781E">
              <w:rPr>
                <w:rFonts w:cs="Times New Roman"/>
                <w:sz w:val="24"/>
                <w:szCs w:val="24"/>
              </w:rPr>
              <w:t xml:space="preserve"> Знакомство с  разными национальностями. </w:t>
            </w:r>
          </w:p>
        </w:tc>
        <w:tc>
          <w:tcPr>
            <w:tcW w:w="1379" w:type="dxa"/>
            <w:gridSpan w:val="2"/>
          </w:tcPr>
          <w:p w:rsidR="00DA2DFB" w:rsidRPr="00F65E49" w:rsidRDefault="00DA2DFB" w:rsidP="00283811">
            <w:pPr>
              <w:snapToGrid w:val="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1221" w:type="dxa"/>
            <w:gridSpan w:val="2"/>
          </w:tcPr>
          <w:p w:rsidR="00DA2DFB" w:rsidRPr="009C781E" w:rsidRDefault="00DA2DFB" w:rsidP="009C78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A2DFB" w:rsidRPr="009C781E" w:rsidTr="00B244F9">
        <w:trPr>
          <w:gridAfter w:val="1"/>
          <w:wAfter w:w="96" w:type="dxa"/>
          <w:trHeight w:val="861"/>
        </w:trPr>
        <w:tc>
          <w:tcPr>
            <w:tcW w:w="282" w:type="dxa"/>
            <w:gridSpan w:val="2"/>
          </w:tcPr>
          <w:p w:rsidR="00DA2DFB" w:rsidRPr="009C781E" w:rsidRDefault="00DA2DFB" w:rsidP="009C781E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  <w:r w:rsidRPr="009C781E">
              <w:rPr>
                <w:b/>
              </w:rPr>
              <w:t>3</w:t>
            </w:r>
          </w:p>
        </w:tc>
        <w:tc>
          <w:tcPr>
            <w:tcW w:w="2718" w:type="dxa"/>
            <w:gridSpan w:val="2"/>
          </w:tcPr>
          <w:p w:rsidR="00DA2DFB" w:rsidRPr="009C781E" w:rsidRDefault="00DA2DFB" w:rsidP="009C781E">
            <w:pPr>
              <w:jc w:val="both"/>
              <w:rPr>
                <w:rFonts w:cs="Times New Roman"/>
                <w:sz w:val="24"/>
                <w:szCs w:val="24"/>
              </w:rPr>
            </w:pPr>
            <w:r w:rsidRPr="009C781E">
              <w:rPr>
                <w:rFonts w:cs="Times New Roman"/>
                <w:sz w:val="24"/>
                <w:szCs w:val="24"/>
              </w:rPr>
              <w:t xml:space="preserve">Символы государства  России (Герб, флаг, гимн). </w:t>
            </w:r>
          </w:p>
        </w:tc>
        <w:tc>
          <w:tcPr>
            <w:tcW w:w="3662" w:type="dxa"/>
            <w:gridSpan w:val="2"/>
            <w:vMerge/>
          </w:tcPr>
          <w:p w:rsidR="00DA2DFB" w:rsidRPr="009C781E" w:rsidRDefault="00DA2DFB" w:rsidP="009C78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</w:tcPr>
          <w:p w:rsidR="00DA2DFB" w:rsidRPr="00F65E49" w:rsidRDefault="00DA2DFB" w:rsidP="00283811">
            <w:pPr>
              <w:snapToGrid w:val="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1221" w:type="dxa"/>
            <w:gridSpan w:val="2"/>
          </w:tcPr>
          <w:p w:rsidR="00DA2DFB" w:rsidRPr="009C781E" w:rsidRDefault="00DA2DFB" w:rsidP="009C78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A2DFB" w:rsidRPr="009C781E" w:rsidTr="00B244F9">
        <w:trPr>
          <w:gridAfter w:val="1"/>
          <w:wAfter w:w="96" w:type="dxa"/>
          <w:trHeight w:val="512"/>
        </w:trPr>
        <w:tc>
          <w:tcPr>
            <w:tcW w:w="282" w:type="dxa"/>
            <w:gridSpan w:val="2"/>
          </w:tcPr>
          <w:p w:rsidR="00DA2DFB" w:rsidRPr="009C781E" w:rsidRDefault="00DA2DFB" w:rsidP="009C781E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  <w:r w:rsidRPr="009C781E">
              <w:rPr>
                <w:b/>
              </w:rPr>
              <w:t>4</w:t>
            </w:r>
          </w:p>
        </w:tc>
        <w:tc>
          <w:tcPr>
            <w:tcW w:w="2718" w:type="dxa"/>
            <w:gridSpan w:val="2"/>
          </w:tcPr>
          <w:p w:rsidR="00DA2DFB" w:rsidRPr="009C781E" w:rsidRDefault="00DA2DFB" w:rsidP="009C781E">
            <w:pPr>
              <w:jc w:val="both"/>
              <w:rPr>
                <w:rFonts w:cs="Times New Roman"/>
                <w:sz w:val="24"/>
                <w:szCs w:val="24"/>
              </w:rPr>
            </w:pPr>
            <w:r w:rsidRPr="009C781E">
              <w:rPr>
                <w:rFonts w:cs="Times New Roman"/>
                <w:sz w:val="24"/>
                <w:szCs w:val="24"/>
              </w:rPr>
              <w:t>Россия – многонациональное государство.</w:t>
            </w:r>
          </w:p>
        </w:tc>
        <w:tc>
          <w:tcPr>
            <w:tcW w:w="3662" w:type="dxa"/>
            <w:gridSpan w:val="2"/>
            <w:vMerge/>
          </w:tcPr>
          <w:p w:rsidR="00DA2DFB" w:rsidRPr="009C781E" w:rsidRDefault="00DA2DFB" w:rsidP="009C78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</w:tcPr>
          <w:p w:rsidR="00DA2DFB" w:rsidRPr="00283811" w:rsidRDefault="00DA2DFB" w:rsidP="009C781E">
            <w:pPr>
              <w:snapToGrid w:val="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1221" w:type="dxa"/>
            <w:gridSpan w:val="2"/>
          </w:tcPr>
          <w:p w:rsidR="00DA2DFB" w:rsidRPr="009C781E" w:rsidRDefault="00DA2DFB" w:rsidP="009C78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0CC3" w:rsidRPr="009C781E" w:rsidTr="00B244F9">
        <w:trPr>
          <w:gridAfter w:val="1"/>
          <w:wAfter w:w="96" w:type="dxa"/>
          <w:trHeight w:val="782"/>
        </w:trPr>
        <w:tc>
          <w:tcPr>
            <w:tcW w:w="282" w:type="dxa"/>
            <w:gridSpan w:val="2"/>
          </w:tcPr>
          <w:p w:rsidR="00E10CC3" w:rsidRPr="009C781E" w:rsidRDefault="00E10CC3" w:rsidP="009C781E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  <w:r w:rsidRPr="009C781E">
              <w:rPr>
                <w:b/>
              </w:rPr>
              <w:t>4</w:t>
            </w:r>
          </w:p>
        </w:tc>
        <w:tc>
          <w:tcPr>
            <w:tcW w:w="2718" w:type="dxa"/>
            <w:gridSpan w:val="2"/>
          </w:tcPr>
          <w:p w:rsidR="00325ABE" w:rsidRPr="009C781E" w:rsidRDefault="00E10CC3" w:rsidP="009C781E">
            <w:pPr>
              <w:jc w:val="both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9C781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Конституция – основной закон государства.</w:t>
            </w:r>
          </w:p>
        </w:tc>
        <w:tc>
          <w:tcPr>
            <w:tcW w:w="3662" w:type="dxa"/>
            <w:gridSpan w:val="2"/>
          </w:tcPr>
          <w:p w:rsidR="00E10CC3" w:rsidRPr="009C781E" w:rsidRDefault="00C02FC3" w:rsidP="009C781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C781E">
              <w:rPr>
                <w:rFonts w:cs="Times New Roman"/>
                <w:color w:val="000000"/>
                <w:sz w:val="24"/>
                <w:szCs w:val="24"/>
              </w:rPr>
              <w:t>Знакомство с правами и обязанностями граждан.</w:t>
            </w:r>
          </w:p>
        </w:tc>
        <w:tc>
          <w:tcPr>
            <w:tcW w:w="1379" w:type="dxa"/>
            <w:gridSpan w:val="2"/>
          </w:tcPr>
          <w:p w:rsidR="00E10CC3" w:rsidRPr="00283811" w:rsidRDefault="00E10CC3" w:rsidP="00283811">
            <w:pPr>
              <w:snapToGrid w:val="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1221" w:type="dxa"/>
            <w:gridSpan w:val="2"/>
          </w:tcPr>
          <w:p w:rsidR="00E10CC3" w:rsidRPr="009C781E" w:rsidRDefault="00E10CC3" w:rsidP="009C78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25ABE" w:rsidRPr="009C781E" w:rsidTr="00B244F9">
        <w:trPr>
          <w:gridAfter w:val="1"/>
          <w:wAfter w:w="96" w:type="dxa"/>
          <w:trHeight w:val="306"/>
        </w:trPr>
        <w:tc>
          <w:tcPr>
            <w:tcW w:w="282" w:type="dxa"/>
            <w:gridSpan w:val="2"/>
          </w:tcPr>
          <w:p w:rsidR="00325ABE" w:rsidRPr="009C781E" w:rsidRDefault="00325ABE" w:rsidP="009C781E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718" w:type="dxa"/>
            <w:gridSpan w:val="2"/>
          </w:tcPr>
          <w:p w:rsidR="00325ABE" w:rsidRPr="009C781E" w:rsidRDefault="00325ABE" w:rsidP="009C781E">
            <w:pPr>
              <w:jc w:val="both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9C781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Проек</w:t>
            </w:r>
            <w:r w:rsidR="00102544" w:rsidRPr="009C781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т</w:t>
            </w:r>
            <w:r w:rsidRPr="009C781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ная работа «Что в символе твоём?»</w:t>
            </w:r>
          </w:p>
        </w:tc>
        <w:tc>
          <w:tcPr>
            <w:tcW w:w="3662" w:type="dxa"/>
            <w:gridSpan w:val="2"/>
          </w:tcPr>
          <w:p w:rsidR="00B874DB" w:rsidRPr="009C781E" w:rsidRDefault="00B874DB" w:rsidP="009C781E">
            <w:pPr>
              <w:shd w:val="clear" w:color="auto" w:fill="FFFFFF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C781E">
              <w:rPr>
                <w:rFonts w:eastAsia="Calibri" w:cs="Times New Roman"/>
                <w:color w:val="000000"/>
                <w:sz w:val="24"/>
                <w:szCs w:val="24"/>
              </w:rPr>
              <w:t>Подбор материала для проекта.</w:t>
            </w:r>
          </w:p>
          <w:p w:rsidR="00B874DB" w:rsidRPr="009C781E" w:rsidRDefault="00B874DB" w:rsidP="009C781E">
            <w:pPr>
              <w:shd w:val="clear" w:color="auto" w:fill="FFFFFF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C781E">
              <w:rPr>
                <w:rFonts w:eastAsia="Calibri" w:cs="Times New Roman"/>
                <w:color w:val="000000"/>
                <w:sz w:val="24"/>
                <w:szCs w:val="24"/>
              </w:rPr>
              <w:t>Поиск материала по дополнительным вопросам.</w:t>
            </w:r>
          </w:p>
          <w:p w:rsidR="00325ABE" w:rsidRPr="009C781E" w:rsidRDefault="00325ABE" w:rsidP="009C781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gridSpan w:val="2"/>
          </w:tcPr>
          <w:p w:rsidR="00325ABE" w:rsidRPr="00283811" w:rsidRDefault="00325ABE" w:rsidP="00283811">
            <w:pPr>
              <w:snapToGrid w:val="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1221" w:type="dxa"/>
            <w:gridSpan w:val="2"/>
          </w:tcPr>
          <w:p w:rsidR="00325ABE" w:rsidRPr="009C781E" w:rsidRDefault="00325ABE" w:rsidP="009C78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A6001" w:rsidRPr="009C781E" w:rsidTr="00B244F9">
        <w:trPr>
          <w:gridAfter w:val="1"/>
          <w:wAfter w:w="96" w:type="dxa"/>
          <w:trHeight w:val="381"/>
        </w:trPr>
        <w:tc>
          <w:tcPr>
            <w:tcW w:w="9262" w:type="dxa"/>
            <w:gridSpan w:val="10"/>
          </w:tcPr>
          <w:p w:rsidR="00F01FD4" w:rsidRDefault="00BA6001" w:rsidP="00F65E49">
            <w:pPr>
              <w:pStyle w:val="a6"/>
              <w:ind w:left="0"/>
              <w:jc w:val="center"/>
              <w:rPr>
                <w:b/>
                <w:sz w:val="28"/>
                <w:szCs w:val="22"/>
              </w:rPr>
            </w:pPr>
            <w:r w:rsidRPr="00F65E49">
              <w:rPr>
                <w:b/>
                <w:sz w:val="28"/>
                <w:szCs w:val="22"/>
              </w:rPr>
              <w:t>2.Мо</w:t>
            </w:r>
            <w:r w:rsidR="0063621B">
              <w:rPr>
                <w:b/>
                <w:sz w:val="28"/>
                <w:szCs w:val="22"/>
              </w:rPr>
              <w:t xml:space="preserve">я малая Родина – </w:t>
            </w:r>
            <w:proofErr w:type="gramStart"/>
            <w:r w:rsidR="0063621B">
              <w:rPr>
                <w:b/>
                <w:sz w:val="28"/>
                <w:szCs w:val="22"/>
              </w:rPr>
              <w:t>мой</w:t>
            </w:r>
            <w:proofErr w:type="gramEnd"/>
            <w:r w:rsidR="0063621B">
              <w:rPr>
                <w:b/>
                <w:sz w:val="28"/>
                <w:szCs w:val="22"/>
              </w:rPr>
              <w:t xml:space="preserve"> Первомайский</w:t>
            </w:r>
            <w:r w:rsidR="00485337">
              <w:rPr>
                <w:b/>
                <w:sz w:val="28"/>
                <w:szCs w:val="22"/>
              </w:rPr>
              <w:t xml:space="preserve"> (</w:t>
            </w:r>
            <w:r w:rsidR="00F01FD4">
              <w:rPr>
                <w:b/>
                <w:sz w:val="28"/>
                <w:szCs w:val="22"/>
              </w:rPr>
              <w:t>10</w:t>
            </w:r>
            <w:r w:rsidR="0063621B">
              <w:rPr>
                <w:b/>
                <w:sz w:val="28"/>
                <w:szCs w:val="22"/>
              </w:rPr>
              <w:t xml:space="preserve"> часов</w:t>
            </w:r>
            <w:r w:rsidR="00485337">
              <w:rPr>
                <w:b/>
                <w:sz w:val="28"/>
                <w:szCs w:val="22"/>
              </w:rPr>
              <w:t>)</w:t>
            </w:r>
          </w:p>
          <w:p w:rsidR="00BA6001" w:rsidRPr="00F65E49" w:rsidRDefault="00F01FD4" w:rsidP="00F65E49">
            <w:pPr>
              <w:pStyle w:val="a6"/>
              <w:ind w:left="0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 xml:space="preserve"> </w:t>
            </w:r>
            <w:r w:rsidRPr="0006494F">
              <w:rPr>
                <w:b/>
                <w:bCs/>
                <w:i/>
                <w:iCs/>
                <w:color w:val="000000"/>
                <w:szCs w:val="28"/>
              </w:rPr>
              <w:t>(</w:t>
            </w:r>
            <w:r>
              <w:rPr>
                <w:rFonts w:eastAsia="Andale Sans UI"/>
                <w:b/>
                <w:kern w:val="2"/>
                <w:szCs w:val="28"/>
                <w:lang w:eastAsia="fa-IR" w:bidi="fa-IR"/>
              </w:rPr>
              <w:t>1</w:t>
            </w:r>
            <w:r w:rsidRPr="0006494F">
              <w:rPr>
                <w:rFonts w:eastAsia="Andale Sans UI"/>
                <w:b/>
                <w:kern w:val="2"/>
                <w:szCs w:val="28"/>
                <w:lang w:eastAsia="fa-IR" w:bidi="fa-IR"/>
              </w:rPr>
              <w:t xml:space="preserve"> ч в неделю по учебному плану школы)</w:t>
            </w:r>
            <w:r w:rsidRPr="00F65E49">
              <w:rPr>
                <w:b/>
                <w:sz w:val="22"/>
                <w:szCs w:val="22"/>
              </w:rPr>
              <w:t>.</w:t>
            </w:r>
          </w:p>
        </w:tc>
      </w:tr>
      <w:tr w:rsidR="000935F1" w:rsidRPr="009C781E" w:rsidTr="00B244F9">
        <w:trPr>
          <w:gridAfter w:val="1"/>
          <w:wAfter w:w="96" w:type="dxa"/>
          <w:trHeight w:val="606"/>
        </w:trPr>
        <w:tc>
          <w:tcPr>
            <w:tcW w:w="282" w:type="dxa"/>
            <w:gridSpan w:val="2"/>
          </w:tcPr>
          <w:p w:rsidR="000935F1" w:rsidRPr="009C781E" w:rsidRDefault="000935F1" w:rsidP="009C781E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  <w:r w:rsidRPr="009C781E">
              <w:rPr>
                <w:b/>
              </w:rPr>
              <w:t>5</w:t>
            </w:r>
          </w:p>
        </w:tc>
        <w:tc>
          <w:tcPr>
            <w:tcW w:w="2694" w:type="dxa"/>
          </w:tcPr>
          <w:p w:rsidR="000935F1" w:rsidRPr="009C781E" w:rsidRDefault="000935F1" w:rsidP="009C781E">
            <w:pPr>
              <w:jc w:val="both"/>
              <w:rPr>
                <w:rFonts w:cs="Times New Roman"/>
                <w:sz w:val="24"/>
                <w:szCs w:val="24"/>
              </w:rPr>
            </w:pPr>
            <w:r w:rsidRPr="009C781E">
              <w:rPr>
                <w:rFonts w:cs="Times New Roman"/>
                <w:sz w:val="24"/>
                <w:szCs w:val="24"/>
              </w:rPr>
              <w:t>Наш край родной.</w:t>
            </w:r>
          </w:p>
          <w:p w:rsidR="000935F1" w:rsidRPr="009C781E" w:rsidRDefault="000935F1" w:rsidP="009C78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 w:val="restart"/>
          </w:tcPr>
          <w:p w:rsidR="000935F1" w:rsidRPr="009C781E" w:rsidRDefault="000935F1" w:rsidP="009C781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781E">
              <w:rPr>
                <w:rFonts w:eastAsia="Calibri" w:cs="Times New Roman"/>
                <w:sz w:val="24"/>
                <w:szCs w:val="24"/>
              </w:rPr>
              <w:t xml:space="preserve">Экскурсия по родному поселку. </w:t>
            </w:r>
            <w:r w:rsidRPr="009C781E">
              <w:rPr>
                <w:rFonts w:eastAsia="Times New Roman" w:cs="Times New Roman"/>
                <w:sz w:val="24"/>
                <w:szCs w:val="24"/>
                <w:lang w:eastAsia="ru-RU"/>
              </w:rPr>
              <w:t>Знакомство с жизненно – важными объектами поселка.</w:t>
            </w:r>
          </w:p>
          <w:p w:rsidR="000935F1" w:rsidRPr="009C781E" w:rsidRDefault="000935F1" w:rsidP="009C78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</w:tcPr>
          <w:p w:rsidR="000935F1" w:rsidRPr="00F65E49" w:rsidRDefault="000935F1" w:rsidP="009C781E">
            <w:pPr>
              <w:snapToGrid w:val="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1221" w:type="dxa"/>
            <w:gridSpan w:val="2"/>
          </w:tcPr>
          <w:p w:rsidR="000935F1" w:rsidRPr="009C781E" w:rsidRDefault="000935F1" w:rsidP="009C78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935F1" w:rsidRPr="009C781E" w:rsidTr="00B244F9">
        <w:trPr>
          <w:gridAfter w:val="1"/>
          <w:wAfter w:w="96" w:type="dxa"/>
          <w:trHeight w:val="735"/>
        </w:trPr>
        <w:tc>
          <w:tcPr>
            <w:tcW w:w="282" w:type="dxa"/>
            <w:gridSpan w:val="2"/>
          </w:tcPr>
          <w:p w:rsidR="000935F1" w:rsidRPr="009C781E" w:rsidRDefault="000935F1" w:rsidP="009C781E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  <w:r w:rsidRPr="009C781E">
              <w:rPr>
                <w:b/>
              </w:rPr>
              <w:t>6</w:t>
            </w:r>
          </w:p>
        </w:tc>
        <w:tc>
          <w:tcPr>
            <w:tcW w:w="2694" w:type="dxa"/>
          </w:tcPr>
          <w:p w:rsidR="000935F1" w:rsidRPr="009C781E" w:rsidRDefault="000935F1" w:rsidP="009C781E">
            <w:pPr>
              <w:jc w:val="both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9C781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Экскурсия в осенний лес.</w:t>
            </w:r>
          </w:p>
          <w:p w:rsidR="000935F1" w:rsidRPr="009C781E" w:rsidRDefault="000935F1" w:rsidP="009C78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</w:tcPr>
          <w:p w:rsidR="000935F1" w:rsidRPr="009C781E" w:rsidRDefault="000935F1" w:rsidP="009C78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</w:tcPr>
          <w:p w:rsidR="000935F1" w:rsidRPr="00283811" w:rsidRDefault="000935F1" w:rsidP="00283811">
            <w:pPr>
              <w:snapToGrid w:val="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1221" w:type="dxa"/>
            <w:gridSpan w:val="2"/>
          </w:tcPr>
          <w:p w:rsidR="000935F1" w:rsidRPr="009C781E" w:rsidRDefault="000935F1" w:rsidP="009C78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02544" w:rsidRPr="009C781E" w:rsidTr="00B244F9">
        <w:trPr>
          <w:gridAfter w:val="1"/>
          <w:wAfter w:w="96" w:type="dxa"/>
          <w:trHeight w:val="212"/>
        </w:trPr>
        <w:tc>
          <w:tcPr>
            <w:tcW w:w="9262" w:type="dxa"/>
            <w:gridSpan w:val="10"/>
          </w:tcPr>
          <w:p w:rsidR="00102544" w:rsidRPr="00F65E49" w:rsidRDefault="00102544" w:rsidP="00F65E49">
            <w:pPr>
              <w:jc w:val="center"/>
              <w:rPr>
                <w:rFonts w:cs="Times New Roman"/>
                <w:b/>
                <w:bCs/>
                <w:iCs/>
                <w:color w:val="000000"/>
                <w:sz w:val="22"/>
              </w:rPr>
            </w:pPr>
            <w:r w:rsidRPr="004267B7">
              <w:rPr>
                <w:rFonts w:cs="Times New Roman"/>
                <w:b/>
                <w:bCs/>
                <w:iCs/>
                <w:color w:val="000000"/>
              </w:rPr>
              <w:t>2 ЧЕТВЕРТЬ</w:t>
            </w:r>
          </w:p>
        </w:tc>
      </w:tr>
      <w:tr w:rsidR="00102544" w:rsidRPr="009C781E" w:rsidTr="00B244F9">
        <w:trPr>
          <w:gridAfter w:val="1"/>
          <w:wAfter w:w="96" w:type="dxa"/>
          <w:trHeight w:val="580"/>
        </w:trPr>
        <w:tc>
          <w:tcPr>
            <w:tcW w:w="282" w:type="dxa"/>
            <w:gridSpan w:val="2"/>
          </w:tcPr>
          <w:p w:rsidR="00102544" w:rsidRPr="009C781E" w:rsidRDefault="00102544" w:rsidP="009C781E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  <w:r w:rsidRPr="009C781E">
              <w:rPr>
                <w:b/>
              </w:rPr>
              <w:t>7</w:t>
            </w:r>
          </w:p>
        </w:tc>
        <w:tc>
          <w:tcPr>
            <w:tcW w:w="2694" w:type="dxa"/>
          </w:tcPr>
          <w:p w:rsidR="00102544" w:rsidRPr="009C781E" w:rsidRDefault="00102544" w:rsidP="009C781E">
            <w:pPr>
              <w:jc w:val="both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9C781E">
              <w:rPr>
                <w:rFonts w:cs="Times New Roman"/>
                <w:sz w:val="24"/>
                <w:szCs w:val="24"/>
              </w:rPr>
              <w:t xml:space="preserve">История посёлка </w:t>
            </w:r>
            <w:proofErr w:type="spellStart"/>
            <w:r w:rsidRPr="009C781E">
              <w:rPr>
                <w:rFonts w:cs="Times New Roman"/>
                <w:sz w:val="24"/>
                <w:szCs w:val="24"/>
              </w:rPr>
              <w:t>Пироговский</w:t>
            </w:r>
            <w:proofErr w:type="spellEnd"/>
            <w:r w:rsidRPr="009C781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3"/>
          </w:tcPr>
          <w:p w:rsidR="00102544" w:rsidRPr="009C781E" w:rsidRDefault="00B874DB" w:rsidP="009C781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C781E">
              <w:rPr>
                <w:rFonts w:cs="Times New Roman"/>
                <w:color w:val="000000"/>
                <w:sz w:val="24"/>
                <w:szCs w:val="24"/>
              </w:rPr>
              <w:t xml:space="preserve">Познакомить с историей нашего  посёлка. </w:t>
            </w:r>
          </w:p>
        </w:tc>
        <w:tc>
          <w:tcPr>
            <w:tcW w:w="1379" w:type="dxa"/>
            <w:gridSpan w:val="2"/>
          </w:tcPr>
          <w:p w:rsidR="00102544" w:rsidRPr="00F65E49" w:rsidRDefault="00102544" w:rsidP="009C781E">
            <w:pPr>
              <w:snapToGrid w:val="0"/>
              <w:jc w:val="both"/>
              <w:rPr>
                <w:rFonts w:eastAsia="Calibri" w:cs="Times New Roman"/>
                <w:sz w:val="22"/>
              </w:rPr>
            </w:pPr>
          </w:p>
          <w:p w:rsidR="00102544" w:rsidRPr="00F65E49" w:rsidRDefault="00102544" w:rsidP="009C781E">
            <w:pPr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1221" w:type="dxa"/>
            <w:gridSpan w:val="2"/>
          </w:tcPr>
          <w:p w:rsidR="00102544" w:rsidRPr="009C781E" w:rsidRDefault="00102544" w:rsidP="009C78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203E2" w:rsidRPr="009C781E" w:rsidTr="00B244F9">
        <w:trPr>
          <w:gridAfter w:val="1"/>
          <w:wAfter w:w="96" w:type="dxa"/>
          <w:trHeight w:val="73"/>
        </w:trPr>
        <w:tc>
          <w:tcPr>
            <w:tcW w:w="282" w:type="dxa"/>
            <w:gridSpan w:val="2"/>
          </w:tcPr>
          <w:p w:rsidR="005203E2" w:rsidRPr="009C781E" w:rsidRDefault="005203E2" w:rsidP="009C781E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  <w:r w:rsidRPr="009C781E">
              <w:rPr>
                <w:b/>
              </w:rPr>
              <w:t>8</w:t>
            </w:r>
          </w:p>
        </w:tc>
        <w:tc>
          <w:tcPr>
            <w:tcW w:w="2694" w:type="dxa"/>
          </w:tcPr>
          <w:p w:rsidR="005203E2" w:rsidRPr="009C781E" w:rsidRDefault="005203E2" w:rsidP="009C781E">
            <w:pPr>
              <w:jc w:val="both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9C781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Моя семья в истории нашего посёлка.</w:t>
            </w:r>
          </w:p>
          <w:p w:rsidR="005203E2" w:rsidRPr="009C781E" w:rsidRDefault="005203E2" w:rsidP="009C78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 w:val="restart"/>
          </w:tcPr>
          <w:p w:rsidR="005203E2" w:rsidRPr="009C781E" w:rsidRDefault="005203E2" w:rsidP="009C781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9C78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Семья, родители, родные. Отношение поколений в семье. Проявления любви и уважения, заботы и сострадания, помощи в семье. Русские традиции отношения к старшим. </w:t>
            </w:r>
            <w:r w:rsidRPr="009C781E">
              <w:rPr>
                <w:rFonts w:eastAsia="Calibri" w:cs="Times New Roman"/>
                <w:sz w:val="24"/>
                <w:szCs w:val="24"/>
              </w:rPr>
              <w:t xml:space="preserve">Краеведческая гостиная </w:t>
            </w:r>
          </w:p>
          <w:p w:rsidR="005203E2" w:rsidRPr="009C781E" w:rsidRDefault="005203E2" w:rsidP="009C781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9C781E">
              <w:rPr>
                <w:rFonts w:eastAsia="Calibri" w:cs="Times New Roman"/>
                <w:sz w:val="24"/>
                <w:szCs w:val="24"/>
              </w:rPr>
              <w:t>Выставка работ, фотографий, рисунков.</w:t>
            </w:r>
          </w:p>
          <w:p w:rsidR="002D4D5A" w:rsidRPr="009C781E" w:rsidRDefault="002D4D5A" w:rsidP="009C781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9C781E">
              <w:rPr>
                <w:rFonts w:eastAsia="Calibri" w:cs="Times New Roman"/>
                <w:sz w:val="24"/>
                <w:szCs w:val="24"/>
              </w:rPr>
              <w:t>Оформление фотовыставки. Выступление с устным журналом перед учащимися начальной школы и их родителями.</w:t>
            </w:r>
          </w:p>
          <w:p w:rsidR="005203E2" w:rsidRPr="009C781E" w:rsidRDefault="002D4D5A" w:rsidP="009C781E">
            <w:pPr>
              <w:jc w:val="both"/>
              <w:rPr>
                <w:rFonts w:cs="Times New Roman"/>
                <w:sz w:val="24"/>
                <w:szCs w:val="24"/>
              </w:rPr>
            </w:pPr>
            <w:r w:rsidRPr="009C781E">
              <w:rPr>
                <w:rFonts w:eastAsia="Calibri" w:cs="Times New Roman"/>
                <w:sz w:val="24"/>
                <w:szCs w:val="24"/>
              </w:rPr>
              <w:lastRenderedPageBreak/>
              <w:t>Обмен мнениями.</w:t>
            </w:r>
          </w:p>
        </w:tc>
        <w:tc>
          <w:tcPr>
            <w:tcW w:w="1379" w:type="dxa"/>
            <w:gridSpan w:val="2"/>
          </w:tcPr>
          <w:p w:rsidR="005203E2" w:rsidRPr="00F65E49" w:rsidRDefault="005203E2" w:rsidP="00CD54BA">
            <w:pPr>
              <w:snapToGrid w:val="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1221" w:type="dxa"/>
            <w:gridSpan w:val="2"/>
          </w:tcPr>
          <w:p w:rsidR="005203E2" w:rsidRPr="009C781E" w:rsidRDefault="005203E2" w:rsidP="009C78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203E2" w:rsidRPr="009C781E" w:rsidTr="00B244F9">
        <w:trPr>
          <w:gridAfter w:val="1"/>
          <w:wAfter w:w="96" w:type="dxa"/>
          <w:trHeight w:val="969"/>
        </w:trPr>
        <w:tc>
          <w:tcPr>
            <w:tcW w:w="282" w:type="dxa"/>
            <w:gridSpan w:val="2"/>
          </w:tcPr>
          <w:p w:rsidR="005203E2" w:rsidRPr="009C781E" w:rsidRDefault="005203E2" w:rsidP="009C781E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  <w:r w:rsidRPr="009C781E">
              <w:rPr>
                <w:b/>
              </w:rPr>
              <w:t>9</w:t>
            </w:r>
          </w:p>
        </w:tc>
        <w:tc>
          <w:tcPr>
            <w:tcW w:w="2694" w:type="dxa"/>
          </w:tcPr>
          <w:p w:rsidR="005203E2" w:rsidRPr="009C781E" w:rsidRDefault="005203E2" w:rsidP="009C781E">
            <w:pPr>
              <w:jc w:val="both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9C781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Я, моя семья и моя малая Родина.</w:t>
            </w:r>
          </w:p>
        </w:tc>
        <w:tc>
          <w:tcPr>
            <w:tcW w:w="3686" w:type="dxa"/>
            <w:gridSpan w:val="3"/>
            <w:vMerge/>
          </w:tcPr>
          <w:p w:rsidR="005203E2" w:rsidRPr="009C781E" w:rsidRDefault="005203E2" w:rsidP="009C781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gridSpan w:val="2"/>
          </w:tcPr>
          <w:p w:rsidR="005203E2" w:rsidRPr="00F65E49" w:rsidRDefault="005203E2" w:rsidP="009C781E">
            <w:pPr>
              <w:snapToGrid w:val="0"/>
              <w:jc w:val="both"/>
              <w:rPr>
                <w:rFonts w:eastAsia="Calibri" w:cs="Times New Roman"/>
                <w:sz w:val="22"/>
              </w:rPr>
            </w:pPr>
          </w:p>
          <w:p w:rsidR="005203E2" w:rsidRPr="00F65E49" w:rsidRDefault="00CD54BA" w:rsidP="009C781E">
            <w:pPr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1221" w:type="dxa"/>
            <w:gridSpan w:val="2"/>
          </w:tcPr>
          <w:p w:rsidR="005203E2" w:rsidRPr="009C781E" w:rsidRDefault="005203E2" w:rsidP="009C78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02544" w:rsidRPr="009C781E" w:rsidTr="00B244F9">
        <w:trPr>
          <w:gridAfter w:val="1"/>
          <w:wAfter w:w="96" w:type="dxa"/>
          <w:trHeight w:val="969"/>
        </w:trPr>
        <w:tc>
          <w:tcPr>
            <w:tcW w:w="282" w:type="dxa"/>
            <w:gridSpan w:val="2"/>
          </w:tcPr>
          <w:p w:rsidR="00102544" w:rsidRPr="009C781E" w:rsidRDefault="00102544" w:rsidP="009C781E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  <w:r w:rsidRPr="009C781E">
              <w:rPr>
                <w:b/>
              </w:rPr>
              <w:lastRenderedPageBreak/>
              <w:t>1</w:t>
            </w:r>
          </w:p>
        </w:tc>
        <w:tc>
          <w:tcPr>
            <w:tcW w:w="2694" w:type="dxa"/>
          </w:tcPr>
          <w:p w:rsidR="00102544" w:rsidRPr="009C781E" w:rsidRDefault="00102544" w:rsidP="009C781E">
            <w:pPr>
              <w:jc w:val="both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9C781E">
              <w:rPr>
                <w:rFonts w:cs="Times New Roman"/>
                <w:sz w:val="24"/>
                <w:szCs w:val="24"/>
              </w:rPr>
              <w:t>Достопримечательности моего посёлка.</w:t>
            </w:r>
          </w:p>
        </w:tc>
        <w:tc>
          <w:tcPr>
            <w:tcW w:w="3686" w:type="dxa"/>
            <w:gridSpan w:val="3"/>
          </w:tcPr>
          <w:p w:rsidR="00102544" w:rsidRPr="009C781E" w:rsidRDefault="00C02FC3" w:rsidP="009C781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C781E">
              <w:rPr>
                <w:rFonts w:cs="Times New Roman"/>
                <w:color w:val="000000"/>
                <w:sz w:val="24"/>
                <w:szCs w:val="24"/>
              </w:rPr>
              <w:t>Знакомство с достопримечательностями родного посёлка.</w:t>
            </w:r>
          </w:p>
        </w:tc>
        <w:tc>
          <w:tcPr>
            <w:tcW w:w="1379" w:type="dxa"/>
            <w:gridSpan w:val="2"/>
          </w:tcPr>
          <w:p w:rsidR="00102544" w:rsidRPr="00F65E49" w:rsidRDefault="00102544" w:rsidP="009C781E">
            <w:pPr>
              <w:snapToGrid w:val="0"/>
              <w:jc w:val="both"/>
              <w:rPr>
                <w:rFonts w:eastAsia="Calibri" w:cs="Times New Roman"/>
                <w:sz w:val="22"/>
              </w:rPr>
            </w:pPr>
          </w:p>
          <w:p w:rsidR="00102544" w:rsidRPr="00F65E49" w:rsidRDefault="00102544" w:rsidP="009C781E">
            <w:pPr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1221" w:type="dxa"/>
            <w:gridSpan w:val="2"/>
          </w:tcPr>
          <w:p w:rsidR="00102544" w:rsidRPr="009C781E" w:rsidRDefault="00102544" w:rsidP="009C78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02544" w:rsidRPr="009C781E" w:rsidTr="00B244F9">
        <w:trPr>
          <w:gridAfter w:val="1"/>
          <w:wAfter w:w="96" w:type="dxa"/>
          <w:trHeight w:val="853"/>
        </w:trPr>
        <w:tc>
          <w:tcPr>
            <w:tcW w:w="282" w:type="dxa"/>
            <w:gridSpan w:val="2"/>
          </w:tcPr>
          <w:p w:rsidR="00102544" w:rsidRPr="009C781E" w:rsidRDefault="00102544" w:rsidP="009C781E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  <w:r w:rsidRPr="009C781E">
              <w:rPr>
                <w:b/>
              </w:rPr>
              <w:t>1</w:t>
            </w:r>
          </w:p>
        </w:tc>
        <w:tc>
          <w:tcPr>
            <w:tcW w:w="2694" w:type="dxa"/>
          </w:tcPr>
          <w:p w:rsidR="00102544" w:rsidRPr="009C781E" w:rsidRDefault="00102544" w:rsidP="009C781E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9C781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Эксурсия</w:t>
            </w:r>
            <w:proofErr w:type="spellEnd"/>
            <w:r w:rsidRPr="009C781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на </w:t>
            </w:r>
            <w:r w:rsidR="0063621B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стадион </w:t>
            </w:r>
          </w:p>
        </w:tc>
        <w:tc>
          <w:tcPr>
            <w:tcW w:w="3686" w:type="dxa"/>
            <w:gridSpan w:val="3"/>
          </w:tcPr>
          <w:p w:rsidR="00102544" w:rsidRPr="009C781E" w:rsidRDefault="009E387E" w:rsidP="009C781E">
            <w:pPr>
              <w:jc w:val="both"/>
              <w:rPr>
                <w:rFonts w:cs="Times New Roman"/>
                <w:sz w:val="24"/>
                <w:szCs w:val="24"/>
              </w:rPr>
            </w:pPr>
            <w:r w:rsidRPr="009C781E">
              <w:rPr>
                <w:rFonts w:cs="Times New Roman"/>
                <w:sz w:val="24"/>
                <w:szCs w:val="24"/>
              </w:rPr>
              <w:t xml:space="preserve">Экскурсия </w:t>
            </w:r>
            <w:r w:rsidR="006B38F6" w:rsidRPr="009C781E">
              <w:rPr>
                <w:rFonts w:cs="Times New Roman"/>
                <w:sz w:val="24"/>
                <w:szCs w:val="24"/>
              </w:rPr>
              <w:t>на стадион, рассказ о то</w:t>
            </w:r>
            <w:r w:rsidR="0063621B">
              <w:rPr>
                <w:rFonts w:cs="Times New Roman"/>
                <w:sz w:val="24"/>
                <w:szCs w:val="24"/>
              </w:rPr>
              <w:t>м</w:t>
            </w:r>
            <w:r w:rsidR="006B38F6" w:rsidRPr="009C781E">
              <w:rPr>
                <w:rFonts w:cs="Times New Roman"/>
                <w:sz w:val="24"/>
                <w:szCs w:val="24"/>
              </w:rPr>
              <w:t>, когда был создан.</w:t>
            </w:r>
          </w:p>
        </w:tc>
        <w:tc>
          <w:tcPr>
            <w:tcW w:w="1379" w:type="dxa"/>
            <w:gridSpan w:val="2"/>
          </w:tcPr>
          <w:p w:rsidR="00102544" w:rsidRPr="00F65E49" w:rsidRDefault="00102544" w:rsidP="009C781E">
            <w:pPr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1221" w:type="dxa"/>
            <w:gridSpan w:val="2"/>
          </w:tcPr>
          <w:p w:rsidR="00102544" w:rsidRPr="009C781E" w:rsidRDefault="00102544" w:rsidP="009C78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02544" w:rsidRPr="009C781E" w:rsidTr="00B244F9">
        <w:trPr>
          <w:gridAfter w:val="1"/>
          <w:wAfter w:w="96" w:type="dxa"/>
          <w:trHeight w:val="814"/>
        </w:trPr>
        <w:tc>
          <w:tcPr>
            <w:tcW w:w="282" w:type="dxa"/>
            <w:gridSpan w:val="2"/>
          </w:tcPr>
          <w:p w:rsidR="00102544" w:rsidRPr="009C781E" w:rsidRDefault="00102544" w:rsidP="009C781E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  <w:r w:rsidRPr="009C781E">
              <w:rPr>
                <w:b/>
              </w:rPr>
              <w:t>1</w:t>
            </w:r>
          </w:p>
        </w:tc>
        <w:tc>
          <w:tcPr>
            <w:tcW w:w="2694" w:type="dxa"/>
          </w:tcPr>
          <w:p w:rsidR="00102544" w:rsidRPr="009C781E" w:rsidRDefault="0063621B" w:rsidP="009C781E">
            <w:pPr>
              <w:jc w:val="both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Горжусь тобой </w:t>
            </w:r>
            <w:proofErr w:type="gramStart"/>
            <w:r>
              <w:rPr>
                <w:rFonts w:cs="Times New Roman"/>
                <w:sz w:val="24"/>
                <w:szCs w:val="24"/>
              </w:rPr>
              <w:t>мой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Первомайский</w:t>
            </w:r>
            <w:r w:rsidR="00102544" w:rsidRPr="009C781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3"/>
          </w:tcPr>
          <w:p w:rsidR="00102544" w:rsidRPr="009C781E" w:rsidRDefault="006B38F6" w:rsidP="009C781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C781E">
              <w:rPr>
                <w:rFonts w:eastAsia="Calibri" w:cs="Times New Roman"/>
                <w:sz w:val="24"/>
                <w:szCs w:val="24"/>
              </w:rPr>
              <w:t>Беседа о том, что увидели на экскурсии. Обмен впечатлениями. Конкурс рисунков. Выставка.</w:t>
            </w:r>
          </w:p>
        </w:tc>
        <w:tc>
          <w:tcPr>
            <w:tcW w:w="1379" w:type="dxa"/>
            <w:gridSpan w:val="2"/>
          </w:tcPr>
          <w:p w:rsidR="00102544" w:rsidRPr="00F65E49" w:rsidRDefault="00102544" w:rsidP="009C781E">
            <w:pPr>
              <w:snapToGrid w:val="0"/>
              <w:jc w:val="both"/>
              <w:rPr>
                <w:rFonts w:eastAsia="Calibri" w:cs="Times New Roman"/>
                <w:sz w:val="22"/>
              </w:rPr>
            </w:pPr>
          </w:p>
          <w:p w:rsidR="00102544" w:rsidRPr="00F65E49" w:rsidRDefault="00102544" w:rsidP="009C781E">
            <w:pPr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1221" w:type="dxa"/>
            <w:gridSpan w:val="2"/>
          </w:tcPr>
          <w:p w:rsidR="00102544" w:rsidRPr="009C781E" w:rsidRDefault="00102544" w:rsidP="009C78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02544" w:rsidRPr="009C781E" w:rsidTr="00B244F9">
        <w:trPr>
          <w:gridAfter w:val="1"/>
          <w:wAfter w:w="96" w:type="dxa"/>
          <w:trHeight w:val="594"/>
        </w:trPr>
        <w:tc>
          <w:tcPr>
            <w:tcW w:w="282" w:type="dxa"/>
            <w:gridSpan w:val="2"/>
          </w:tcPr>
          <w:p w:rsidR="00102544" w:rsidRPr="009C781E" w:rsidRDefault="00102544" w:rsidP="009C781E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  <w:r w:rsidRPr="009C781E">
              <w:rPr>
                <w:b/>
              </w:rPr>
              <w:t>1</w:t>
            </w:r>
          </w:p>
        </w:tc>
        <w:tc>
          <w:tcPr>
            <w:tcW w:w="2694" w:type="dxa"/>
          </w:tcPr>
          <w:p w:rsidR="00102544" w:rsidRPr="009C781E" w:rsidRDefault="0063621B" w:rsidP="009C781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Экскурсия в ДК </w:t>
            </w:r>
          </w:p>
        </w:tc>
        <w:tc>
          <w:tcPr>
            <w:tcW w:w="3686" w:type="dxa"/>
            <w:gridSpan w:val="3"/>
          </w:tcPr>
          <w:p w:rsidR="00102544" w:rsidRPr="009C781E" w:rsidRDefault="00D02979" w:rsidP="009C781E">
            <w:pPr>
              <w:jc w:val="both"/>
              <w:rPr>
                <w:rFonts w:cs="Times New Roman"/>
                <w:sz w:val="24"/>
                <w:szCs w:val="24"/>
              </w:rPr>
            </w:pPr>
            <w:r w:rsidRPr="009C781E">
              <w:rPr>
                <w:rFonts w:cs="Times New Roman"/>
                <w:sz w:val="24"/>
                <w:szCs w:val="24"/>
              </w:rPr>
              <w:t>Знакомство с кружками</w:t>
            </w:r>
            <w:r w:rsidR="0063621B">
              <w:rPr>
                <w:rFonts w:cs="Times New Roman"/>
                <w:sz w:val="24"/>
                <w:szCs w:val="24"/>
              </w:rPr>
              <w:t>, которые есть в ДК «Первомайский</w:t>
            </w:r>
            <w:r w:rsidRPr="009C781E">
              <w:rPr>
                <w:rFonts w:cs="Times New Roman"/>
                <w:sz w:val="24"/>
                <w:szCs w:val="24"/>
              </w:rPr>
              <w:t>». Рассказ детей, которые посещают различные кружки.</w:t>
            </w:r>
          </w:p>
        </w:tc>
        <w:tc>
          <w:tcPr>
            <w:tcW w:w="1379" w:type="dxa"/>
            <w:gridSpan w:val="2"/>
          </w:tcPr>
          <w:p w:rsidR="00102544" w:rsidRPr="00F65E49" w:rsidRDefault="00102544" w:rsidP="00CD54BA">
            <w:pPr>
              <w:snapToGrid w:val="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1221" w:type="dxa"/>
            <w:gridSpan w:val="2"/>
          </w:tcPr>
          <w:p w:rsidR="00102544" w:rsidRPr="009C781E" w:rsidRDefault="00102544" w:rsidP="009C78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4175D" w:rsidRPr="009C781E" w:rsidTr="00B244F9">
        <w:trPr>
          <w:gridAfter w:val="1"/>
          <w:wAfter w:w="96" w:type="dxa"/>
          <w:trHeight w:val="1737"/>
        </w:trPr>
        <w:tc>
          <w:tcPr>
            <w:tcW w:w="282" w:type="dxa"/>
            <w:gridSpan w:val="2"/>
          </w:tcPr>
          <w:p w:rsidR="00E4175D" w:rsidRPr="009C781E" w:rsidRDefault="00E4175D" w:rsidP="009C781E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  <w:r w:rsidRPr="009C781E">
              <w:rPr>
                <w:b/>
              </w:rPr>
              <w:t>1</w:t>
            </w:r>
          </w:p>
        </w:tc>
        <w:tc>
          <w:tcPr>
            <w:tcW w:w="2694" w:type="dxa"/>
          </w:tcPr>
          <w:p w:rsidR="00E4175D" w:rsidRPr="009C781E" w:rsidRDefault="00E4175D" w:rsidP="009C781E">
            <w:pPr>
              <w:jc w:val="both"/>
              <w:rPr>
                <w:rFonts w:cs="Times New Roman"/>
                <w:sz w:val="24"/>
                <w:szCs w:val="24"/>
              </w:rPr>
            </w:pPr>
            <w:r w:rsidRPr="009C781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Экскурсия в библиотеку-хранительницу знаний.</w:t>
            </w:r>
          </w:p>
        </w:tc>
        <w:tc>
          <w:tcPr>
            <w:tcW w:w="3686" w:type="dxa"/>
            <w:gridSpan w:val="3"/>
          </w:tcPr>
          <w:p w:rsidR="00E4175D" w:rsidRPr="009C781E" w:rsidRDefault="00E4175D" w:rsidP="009C781E">
            <w:pPr>
              <w:jc w:val="both"/>
              <w:rPr>
                <w:rFonts w:cs="Times New Roman"/>
                <w:sz w:val="24"/>
                <w:szCs w:val="24"/>
              </w:rPr>
            </w:pPr>
            <w:r w:rsidRPr="009C781E">
              <w:rPr>
                <w:rFonts w:eastAsia="Times New Roman" w:cs="Times New Roman"/>
                <w:sz w:val="24"/>
                <w:szCs w:val="24"/>
                <w:lang w:eastAsia="ru-RU"/>
              </w:rPr>
              <w:t>Книга – твой вечный друг. Понятия «библиотека», «каталог», «хранительница знания». Экскурсия в сельскую библиотеку. Правила пользования и поведения в библиотеке.</w:t>
            </w:r>
          </w:p>
        </w:tc>
        <w:tc>
          <w:tcPr>
            <w:tcW w:w="1379" w:type="dxa"/>
            <w:gridSpan w:val="2"/>
          </w:tcPr>
          <w:p w:rsidR="00E4175D" w:rsidRPr="00F65E49" w:rsidRDefault="00E4175D" w:rsidP="009C781E">
            <w:pPr>
              <w:snapToGrid w:val="0"/>
              <w:jc w:val="both"/>
              <w:rPr>
                <w:rFonts w:eastAsia="Calibri" w:cs="Times New Roman"/>
                <w:sz w:val="22"/>
              </w:rPr>
            </w:pPr>
          </w:p>
          <w:p w:rsidR="00E4175D" w:rsidRPr="00F65E49" w:rsidRDefault="00E4175D" w:rsidP="009C781E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21" w:type="dxa"/>
            <w:gridSpan w:val="2"/>
          </w:tcPr>
          <w:p w:rsidR="00E4175D" w:rsidRPr="009C781E" w:rsidRDefault="00E4175D" w:rsidP="009C78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4175D" w:rsidRPr="009C781E" w:rsidTr="00B244F9">
        <w:trPr>
          <w:gridAfter w:val="1"/>
          <w:wAfter w:w="96" w:type="dxa"/>
          <w:trHeight w:val="736"/>
        </w:trPr>
        <w:tc>
          <w:tcPr>
            <w:tcW w:w="9262" w:type="dxa"/>
            <w:gridSpan w:val="10"/>
          </w:tcPr>
          <w:p w:rsidR="00E4175D" w:rsidRPr="004267B7" w:rsidRDefault="00E4175D" w:rsidP="004267B7">
            <w:pPr>
              <w:jc w:val="center"/>
              <w:rPr>
                <w:rFonts w:cs="Times New Roman"/>
                <w:b/>
              </w:rPr>
            </w:pPr>
            <w:r w:rsidRPr="004267B7">
              <w:rPr>
                <w:rFonts w:cs="Times New Roman"/>
                <w:b/>
              </w:rPr>
              <w:t>3 ЧЕТВЕРТЬ</w:t>
            </w:r>
          </w:p>
          <w:p w:rsidR="00E4175D" w:rsidRDefault="00E4175D" w:rsidP="00E4175D">
            <w:pPr>
              <w:jc w:val="center"/>
              <w:rPr>
                <w:rFonts w:cs="Times New Roman"/>
                <w:b/>
              </w:rPr>
            </w:pPr>
            <w:r w:rsidRPr="00811403">
              <w:rPr>
                <w:rFonts w:cs="Times New Roman"/>
                <w:b/>
              </w:rPr>
              <w:t>3.Будущее моего посёлка</w:t>
            </w:r>
            <w:r>
              <w:rPr>
                <w:rFonts w:cs="Times New Roman"/>
                <w:b/>
              </w:rPr>
              <w:t xml:space="preserve"> (4 часа)</w:t>
            </w:r>
          </w:p>
          <w:p w:rsidR="00E4175D" w:rsidRPr="009C781E" w:rsidRDefault="00E4175D" w:rsidP="00E417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6494F">
              <w:rPr>
                <w:b/>
                <w:bCs/>
                <w:i/>
                <w:iCs/>
                <w:color w:val="000000"/>
                <w:szCs w:val="28"/>
              </w:rPr>
              <w:t>(</w:t>
            </w:r>
            <w:r>
              <w:rPr>
                <w:rFonts w:eastAsia="Andale Sans UI"/>
                <w:b/>
                <w:kern w:val="2"/>
                <w:szCs w:val="28"/>
                <w:lang w:eastAsia="fa-IR" w:bidi="fa-IR"/>
              </w:rPr>
              <w:t>1</w:t>
            </w:r>
            <w:r w:rsidRPr="0006494F">
              <w:rPr>
                <w:rFonts w:eastAsia="Andale Sans UI"/>
                <w:b/>
                <w:kern w:val="2"/>
                <w:szCs w:val="28"/>
                <w:lang w:eastAsia="fa-IR" w:bidi="fa-IR"/>
              </w:rPr>
              <w:t xml:space="preserve"> ч в неделю по учебному плану школы)</w:t>
            </w:r>
            <w:r w:rsidRPr="00F65E49">
              <w:rPr>
                <w:rFonts w:cs="Times New Roman"/>
                <w:b/>
                <w:sz w:val="22"/>
              </w:rPr>
              <w:t>.</w:t>
            </w:r>
          </w:p>
        </w:tc>
      </w:tr>
      <w:tr w:rsidR="00102544" w:rsidRPr="009C781E" w:rsidTr="00B244F9">
        <w:trPr>
          <w:gridAfter w:val="1"/>
          <w:wAfter w:w="96" w:type="dxa"/>
          <w:trHeight w:val="892"/>
        </w:trPr>
        <w:tc>
          <w:tcPr>
            <w:tcW w:w="282" w:type="dxa"/>
            <w:gridSpan w:val="2"/>
          </w:tcPr>
          <w:p w:rsidR="00102544" w:rsidRPr="009C781E" w:rsidRDefault="00102544" w:rsidP="009C781E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  <w:r w:rsidRPr="009C781E">
              <w:rPr>
                <w:b/>
              </w:rPr>
              <w:t>1</w:t>
            </w:r>
          </w:p>
        </w:tc>
        <w:tc>
          <w:tcPr>
            <w:tcW w:w="2694" w:type="dxa"/>
          </w:tcPr>
          <w:p w:rsidR="002D5388" w:rsidRPr="009C781E" w:rsidRDefault="001348EE" w:rsidP="009C781E">
            <w:pPr>
              <w:jc w:val="both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9C781E">
              <w:rPr>
                <w:rFonts w:cs="Times New Roman"/>
                <w:sz w:val="24"/>
                <w:szCs w:val="24"/>
              </w:rPr>
              <w:t>Проектная работа по теме «Моя семья в посёлке».</w:t>
            </w:r>
          </w:p>
        </w:tc>
        <w:tc>
          <w:tcPr>
            <w:tcW w:w="3686" w:type="dxa"/>
            <w:gridSpan w:val="3"/>
          </w:tcPr>
          <w:p w:rsidR="00B874DB" w:rsidRPr="009C781E" w:rsidRDefault="00B874DB" w:rsidP="009C781E">
            <w:pPr>
              <w:shd w:val="clear" w:color="auto" w:fill="FFFFFF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C781E">
              <w:rPr>
                <w:rFonts w:eastAsia="Calibri" w:cs="Times New Roman"/>
                <w:color w:val="000000"/>
                <w:sz w:val="24"/>
                <w:szCs w:val="24"/>
              </w:rPr>
              <w:t>Подбор материала для проекта.</w:t>
            </w:r>
          </w:p>
          <w:p w:rsidR="00B874DB" w:rsidRPr="009C781E" w:rsidRDefault="00B874DB" w:rsidP="009C781E">
            <w:pPr>
              <w:shd w:val="clear" w:color="auto" w:fill="FFFFFF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C781E">
              <w:rPr>
                <w:rFonts w:eastAsia="Calibri" w:cs="Times New Roman"/>
                <w:color w:val="000000"/>
                <w:sz w:val="24"/>
                <w:szCs w:val="24"/>
              </w:rPr>
              <w:t>Поиск материала по дополнительным вопросам.</w:t>
            </w:r>
          </w:p>
          <w:p w:rsidR="00102544" w:rsidRPr="009C781E" w:rsidRDefault="00102544" w:rsidP="009C781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gridSpan w:val="2"/>
          </w:tcPr>
          <w:p w:rsidR="001348EE" w:rsidRPr="00F65E49" w:rsidRDefault="001348EE" w:rsidP="009C781E">
            <w:pPr>
              <w:snapToGrid w:val="0"/>
              <w:jc w:val="both"/>
              <w:rPr>
                <w:rFonts w:eastAsia="Calibri" w:cs="Times New Roman"/>
                <w:sz w:val="22"/>
              </w:rPr>
            </w:pPr>
          </w:p>
          <w:p w:rsidR="00102544" w:rsidRPr="00F65E49" w:rsidRDefault="00102544" w:rsidP="009C781E">
            <w:pPr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1221" w:type="dxa"/>
            <w:gridSpan w:val="2"/>
          </w:tcPr>
          <w:p w:rsidR="00102544" w:rsidRPr="009C781E" w:rsidRDefault="00102544" w:rsidP="009C78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02544" w:rsidRPr="009C781E" w:rsidTr="00B244F9">
        <w:trPr>
          <w:gridAfter w:val="1"/>
          <w:wAfter w:w="96" w:type="dxa"/>
          <w:trHeight w:val="850"/>
        </w:trPr>
        <w:tc>
          <w:tcPr>
            <w:tcW w:w="282" w:type="dxa"/>
            <w:gridSpan w:val="2"/>
          </w:tcPr>
          <w:p w:rsidR="00102544" w:rsidRPr="009C781E" w:rsidRDefault="00102544" w:rsidP="009C781E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  <w:r w:rsidRPr="009C781E">
              <w:rPr>
                <w:b/>
              </w:rPr>
              <w:t>1</w:t>
            </w:r>
          </w:p>
        </w:tc>
        <w:tc>
          <w:tcPr>
            <w:tcW w:w="2694" w:type="dxa"/>
          </w:tcPr>
          <w:p w:rsidR="00102544" w:rsidRPr="009C781E" w:rsidRDefault="00C51A6C" w:rsidP="009C781E">
            <w:pPr>
              <w:jc w:val="both"/>
              <w:rPr>
                <w:rFonts w:cs="Times New Roman"/>
                <w:sz w:val="24"/>
                <w:szCs w:val="24"/>
              </w:rPr>
            </w:pPr>
            <w:r w:rsidRPr="009C781E">
              <w:rPr>
                <w:rFonts w:cs="Times New Roman"/>
                <w:sz w:val="24"/>
                <w:szCs w:val="24"/>
              </w:rPr>
              <w:t>Каким мы хотим видеть посёлок?</w:t>
            </w:r>
          </w:p>
        </w:tc>
        <w:tc>
          <w:tcPr>
            <w:tcW w:w="3686" w:type="dxa"/>
            <w:gridSpan w:val="3"/>
          </w:tcPr>
          <w:p w:rsidR="00102544" w:rsidRPr="009C781E" w:rsidRDefault="001512F3" w:rsidP="009C781E">
            <w:pPr>
              <w:jc w:val="both"/>
              <w:rPr>
                <w:rFonts w:cs="Times New Roman"/>
                <w:sz w:val="24"/>
                <w:szCs w:val="24"/>
              </w:rPr>
            </w:pPr>
            <w:r w:rsidRPr="009C781E">
              <w:rPr>
                <w:rFonts w:eastAsia="Calibri" w:cs="Times New Roman"/>
                <w:sz w:val="24"/>
                <w:szCs w:val="24"/>
              </w:rPr>
              <w:t>Подготовка к конкурсу проектов  Сбор и систематизация материала к проекту.</w:t>
            </w:r>
          </w:p>
        </w:tc>
        <w:tc>
          <w:tcPr>
            <w:tcW w:w="1379" w:type="dxa"/>
            <w:gridSpan w:val="2"/>
          </w:tcPr>
          <w:p w:rsidR="005B54AE" w:rsidRPr="00F65E49" w:rsidRDefault="005B54AE" w:rsidP="009C781E">
            <w:pPr>
              <w:snapToGrid w:val="0"/>
              <w:jc w:val="both"/>
              <w:rPr>
                <w:rFonts w:eastAsia="Calibri" w:cs="Times New Roman"/>
                <w:sz w:val="22"/>
              </w:rPr>
            </w:pPr>
          </w:p>
          <w:p w:rsidR="00102544" w:rsidRPr="00F65E49" w:rsidRDefault="00102544" w:rsidP="009C781E">
            <w:pPr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1221" w:type="dxa"/>
            <w:gridSpan w:val="2"/>
          </w:tcPr>
          <w:p w:rsidR="00102544" w:rsidRPr="009C781E" w:rsidRDefault="00102544" w:rsidP="009C78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02544" w:rsidRPr="009C781E" w:rsidTr="00B244F9">
        <w:trPr>
          <w:gridAfter w:val="1"/>
          <w:wAfter w:w="96" w:type="dxa"/>
          <w:trHeight w:val="693"/>
        </w:trPr>
        <w:tc>
          <w:tcPr>
            <w:tcW w:w="282" w:type="dxa"/>
            <w:gridSpan w:val="2"/>
          </w:tcPr>
          <w:p w:rsidR="00102544" w:rsidRPr="009C781E" w:rsidRDefault="00102544" w:rsidP="009C781E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  <w:r w:rsidRPr="009C781E">
              <w:rPr>
                <w:b/>
              </w:rPr>
              <w:t>1</w:t>
            </w:r>
          </w:p>
        </w:tc>
        <w:tc>
          <w:tcPr>
            <w:tcW w:w="2694" w:type="dxa"/>
          </w:tcPr>
          <w:p w:rsidR="00102544" w:rsidRPr="009C781E" w:rsidRDefault="00C51A6C" w:rsidP="009C781E">
            <w:pPr>
              <w:jc w:val="both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9C781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Проект</w:t>
            </w:r>
            <w:r w:rsidR="0063621B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ная работа «Будущее </w:t>
            </w:r>
            <w:proofErr w:type="spellStart"/>
            <w:r w:rsidR="0063621B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</w:t>
            </w:r>
            <w:proofErr w:type="gramStart"/>
            <w:r w:rsidR="0063621B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.П</w:t>
            </w:r>
            <w:proofErr w:type="gramEnd"/>
            <w:r w:rsidR="0063621B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ервомайский</w:t>
            </w:r>
            <w:proofErr w:type="spellEnd"/>
            <w:r w:rsidRPr="009C781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686" w:type="dxa"/>
            <w:gridSpan w:val="3"/>
          </w:tcPr>
          <w:p w:rsidR="00B874DB" w:rsidRPr="009C781E" w:rsidRDefault="00B874DB" w:rsidP="009C781E">
            <w:pPr>
              <w:shd w:val="clear" w:color="auto" w:fill="FFFFFF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C781E">
              <w:rPr>
                <w:rFonts w:eastAsia="Calibri" w:cs="Times New Roman"/>
                <w:color w:val="000000"/>
                <w:sz w:val="24"/>
                <w:szCs w:val="24"/>
              </w:rPr>
              <w:t>Подбор материала для проекта.</w:t>
            </w:r>
          </w:p>
          <w:p w:rsidR="00102544" w:rsidRPr="009C781E" w:rsidRDefault="00B874DB" w:rsidP="009D1118">
            <w:pPr>
              <w:shd w:val="clear" w:color="auto" w:fill="FFFFFF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C781E">
              <w:rPr>
                <w:rFonts w:eastAsia="Calibri" w:cs="Times New Roman"/>
                <w:color w:val="000000"/>
                <w:sz w:val="24"/>
                <w:szCs w:val="24"/>
              </w:rPr>
              <w:t>Поиск материала по дополнительным вопросам.</w:t>
            </w:r>
          </w:p>
        </w:tc>
        <w:tc>
          <w:tcPr>
            <w:tcW w:w="1379" w:type="dxa"/>
            <w:gridSpan w:val="2"/>
          </w:tcPr>
          <w:p w:rsidR="005B54AE" w:rsidRPr="00F65E49" w:rsidRDefault="005B54AE" w:rsidP="009C781E">
            <w:pPr>
              <w:snapToGrid w:val="0"/>
              <w:jc w:val="both"/>
              <w:rPr>
                <w:rFonts w:eastAsia="Calibri" w:cs="Times New Roman"/>
                <w:sz w:val="22"/>
              </w:rPr>
            </w:pPr>
          </w:p>
          <w:p w:rsidR="00102544" w:rsidRPr="00F65E49" w:rsidRDefault="00102544" w:rsidP="009C781E">
            <w:pPr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1221" w:type="dxa"/>
            <w:gridSpan w:val="2"/>
          </w:tcPr>
          <w:p w:rsidR="00102544" w:rsidRPr="009C781E" w:rsidRDefault="00102544" w:rsidP="009C78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02544" w:rsidRPr="009C781E" w:rsidTr="00B244F9">
        <w:trPr>
          <w:gridAfter w:val="1"/>
          <w:wAfter w:w="96" w:type="dxa"/>
          <w:trHeight w:val="846"/>
        </w:trPr>
        <w:tc>
          <w:tcPr>
            <w:tcW w:w="282" w:type="dxa"/>
            <w:gridSpan w:val="2"/>
          </w:tcPr>
          <w:p w:rsidR="00102544" w:rsidRPr="009C781E" w:rsidRDefault="00102544" w:rsidP="009C781E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  <w:r w:rsidRPr="009C781E">
              <w:rPr>
                <w:b/>
              </w:rPr>
              <w:t>1</w:t>
            </w:r>
          </w:p>
        </w:tc>
        <w:tc>
          <w:tcPr>
            <w:tcW w:w="2694" w:type="dxa"/>
          </w:tcPr>
          <w:p w:rsidR="00102544" w:rsidRPr="009C781E" w:rsidRDefault="00C51A6C" w:rsidP="009C781E">
            <w:pPr>
              <w:jc w:val="both"/>
              <w:rPr>
                <w:rFonts w:cs="Times New Roman"/>
                <w:sz w:val="24"/>
                <w:szCs w:val="24"/>
              </w:rPr>
            </w:pPr>
            <w:r w:rsidRPr="009C781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Проектная работа «Будущее стадиона в п. </w:t>
            </w:r>
            <w:proofErr w:type="gramStart"/>
            <w:r w:rsidR="0063621B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Первомайский</w:t>
            </w:r>
            <w:proofErr w:type="gramEnd"/>
            <w:r w:rsidRPr="009C781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686" w:type="dxa"/>
            <w:gridSpan w:val="3"/>
          </w:tcPr>
          <w:p w:rsidR="00B874DB" w:rsidRPr="009C781E" w:rsidRDefault="00B874DB" w:rsidP="009C781E">
            <w:pPr>
              <w:shd w:val="clear" w:color="auto" w:fill="FFFFFF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C781E">
              <w:rPr>
                <w:rFonts w:eastAsia="Calibri" w:cs="Times New Roman"/>
                <w:color w:val="000000"/>
                <w:sz w:val="24"/>
                <w:szCs w:val="24"/>
              </w:rPr>
              <w:t>Подбор материала для проекта.</w:t>
            </w:r>
          </w:p>
          <w:p w:rsidR="00102544" w:rsidRPr="009D1118" w:rsidRDefault="00B874DB" w:rsidP="009D1118">
            <w:pPr>
              <w:shd w:val="clear" w:color="auto" w:fill="FFFFFF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C781E">
              <w:rPr>
                <w:rFonts w:eastAsia="Calibri" w:cs="Times New Roman"/>
                <w:color w:val="000000"/>
                <w:sz w:val="24"/>
                <w:szCs w:val="24"/>
              </w:rPr>
              <w:t>Поиск материала по дополнительным вопросам.</w:t>
            </w:r>
          </w:p>
        </w:tc>
        <w:tc>
          <w:tcPr>
            <w:tcW w:w="1379" w:type="dxa"/>
            <w:gridSpan w:val="2"/>
          </w:tcPr>
          <w:p w:rsidR="005B54AE" w:rsidRPr="00F65E49" w:rsidRDefault="005B54AE" w:rsidP="009C781E">
            <w:pPr>
              <w:snapToGrid w:val="0"/>
              <w:jc w:val="both"/>
              <w:rPr>
                <w:rFonts w:eastAsia="Calibri" w:cs="Times New Roman"/>
                <w:sz w:val="22"/>
              </w:rPr>
            </w:pPr>
          </w:p>
          <w:p w:rsidR="00102544" w:rsidRPr="00F65E49" w:rsidRDefault="00102544" w:rsidP="009C781E">
            <w:pPr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1221" w:type="dxa"/>
            <w:gridSpan w:val="2"/>
          </w:tcPr>
          <w:p w:rsidR="00102544" w:rsidRPr="009C781E" w:rsidRDefault="00102544" w:rsidP="009C78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02544" w:rsidRPr="009C781E" w:rsidTr="00B244F9">
        <w:trPr>
          <w:gridAfter w:val="1"/>
          <w:wAfter w:w="96" w:type="dxa"/>
          <w:trHeight w:val="969"/>
        </w:trPr>
        <w:tc>
          <w:tcPr>
            <w:tcW w:w="282" w:type="dxa"/>
            <w:gridSpan w:val="2"/>
          </w:tcPr>
          <w:p w:rsidR="00102544" w:rsidRPr="009C781E" w:rsidRDefault="00102544" w:rsidP="009C781E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  <w:r w:rsidRPr="009C781E">
              <w:rPr>
                <w:b/>
              </w:rPr>
              <w:t>1</w:t>
            </w:r>
          </w:p>
        </w:tc>
        <w:tc>
          <w:tcPr>
            <w:tcW w:w="2694" w:type="dxa"/>
          </w:tcPr>
          <w:p w:rsidR="00102544" w:rsidRPr="009C781E" w:rsidRDefault="0063621B" w:rsidP="0063621B">
            <w:pPr>
              <w:jc w:val="both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Проектная работа «Школа будущего</w:t>
            </w:r>
            <w:r w:rsidR="00C51A6C" w:rsidRPr="009C781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686" w:type="dxa"/>
            <w:gridSpan w:val="3"/>
          </w:tcPr>
          <w:p w:rsidR="00B874DB" w:rsidRPr="009C781E" w:rsidRDefault="00B874DB" w:rsidP="009C781E">
            <w:pPr>
              <w:shd w:val="clear" w:color="auto" w:fill="FFFFFF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C781E">
              <w:rPr>
                <w:rFonts w:eastAsia="Calibri" w:cs="Times New Roman"/>
                <w:color w:val="000000"/>
                <w:sz w:val="24"/>
                <w:szCs w:val="24"/>
              </w:rPr>
              <w:t>Подбор материала для проекта.</w:t>
            </w:r>
          </w:p>
          <w:p w:rsidR="00102544" w:rsidRPr="009C781E" w:rsidRDefault="00B874DB" w:rsidP="009D1118">
            <w:pPr>
              <w:shd w:val="clear" w:color="auto" w:fill="FFFFFF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C781E">
              <w:rPr>
                <w:rFonts w:eastAsia="Calibri" w:cs="Times New Roman"/>
                <w:color w:val="000000"/>
                <w:sz w:val="24"/>
                <w:szCs w:val="24"/>
              </w:rPr>
              <w:t>Поиск материала по дополнительным вопросам.</w:t>
            </w:r>
          </w:p>
        </w:tc>
        <w:tc>
          <w:tcPr>
            <w:tcW w:w="1379" w:type="dxa"/>
            <w:gridSpan w:val="2"/>
          </w:tcPr>
          <w:p w:rsidR="00102544" w:rsidRPr="00F65E49" w:rsidRDefault="00102544" w:rsidP="00CD54BA">
            <w:pPr>
              <w:snapToGrid w:val="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1221" w:type="dxa"/>
            <w:gridSpan w:val="2"/>
          </w:tcPr>
          <w:p w:rsidR="00102544" w:rsidRPr="009C781E" w:rsidRDefault="00102544" w:rsidP="009C78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42A7" w:rsidRPr="009C781E" w:rsidTr="00B244F9">
        <w:trPr>
          <w:gridAfter w:val="1"/>
          <w:wAfter w:w="96" w:type="dxa"/>
          <w:trHeight w:val="589"/>
        </w:trPr>
        <w:tc>
          <w:tcPr>
            <w:tcW w:w="9262" w:type="dxa"/>
            <w:gridSpan w:val="10"/>
          </w:tcPr>
          <w:p w:rsidR="003B2D64" w:rsidRDefault="009D1118" w:rsidP="009D111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4.</w:t>
            </w:r>
            <w:r w:rsidR="0063621B">
              <w:rPr>
                <w:rFonts w:cs="Times New Roman"/>
                <w:b/>
              </w:rPr>
              <w:t xml:space="preserve">Экология п. </w:t>
            </w:r>
            <w:proofErr w:type="gramStart"/>
            <w:r w:rsidR="0063621B">
              <w:rPr>
                <w:rFonts w:cs="Times New Roman"/>
                <w:b/>
              </w:rPr>
              <w:t>Первомайский</w:t>
            </w:r>
            <w:proofErr w:type="gramEnd"/>
            <w:r w:rsidR="003B2D64">
              <w:rPr>
                <w:rFonts w:cs="Times New Roman"/>
                <w:b/>
              </w:rPr>
              <w:t xml:space="preserve"> (5 часов) </w:t>
            </w:r>
          </w:p>
          <w:p w:rsidR="003A42A7" w:rsidRPr="00F65E49" w:rsidRDefault="003B2D64" w:rsidP="009D1118">
            <w:pPr>
              <w:jc w:val="center"/>
              <w:rPr>
                <w:rFonts w:cs="Times New Roman"/>
                <w:b/>
                <w:sz w:val="22"/>
              </w:rPr>
            </w:pPr>
            <w:r w:rsidRPr="0006494F">
              <w:rPr>
                <w:b/>
                <w:bCs/>
                <w:i/>
                <w:iCs/>
                <w:color w:val="000000"/>
                <w:szCs w:val="28"/>
              </w:rPr>
              <w:t>(</w:t>
            </w:r>
            <w:r>
              <w:rPr>
                <w:rFonts w:eastAsia="Andale Sans UI"/>
                <w:b/>
                <w:kern w:val="2"/>
                <w:szCs w:val="28"/>
                <w:lang w:eastAsia="fa-IR" w:bidi="fa-IR"/>
              </w:rPr>
              <w:t>1</w:t>
            </w:r>
            <w:r w:rsidRPr="0006494F">
              <w:rPr>
                <w:rFonts w:eastAsia="Andale Sans UI"/>
                <w:b/>
                <w:kern w:val="2"/>
                <w:szCs w:val="28"/>
                <w:lang w:eastAsia="fa-IR" w:bidi="fa-IR"/>
              </w:rPr>
              <w:t xml:space="preserve"> ч в неделю по учебному плану школы)</w:t>
            </w:r>
            <w:r w:rsidRPr="00F65E49">
              <w:rPr>
                <w:rFonts w:cs="Times New Roman"/>
                <w:b/>
                <w:sz w:val="22"/>
              </w:rPr>
              <w:t>.</w:t>
            </w:r>
          </w:p>
        </w:tc>
      </w:tr>
      <w:tr w:rsidR="00102544" w:rsidRPr="009C781E" w:rsidTr="00B244F9">
        <w:trPr>
          <w:gridAfter w:val="1"/>
          <w:wAfter w:w="96" w:type="dxa"/>
          <w:trHeight w:val="696"/>
        </w:trPr>
        <w:tc>
          <w:tcPr>
            <w:tcW w:w="282" w:type="dxa"/>
            <w:gridSpan w:val="2"/>
          </w:tcPr>
          <w:p w:rsidR="00102544" w:rsidRPr="009C781E" w:rsidRDefault="00102544" w:rsidP="009C781E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  <w:r w:rsidRPr="009C781E">
              <w:rPr>
                <w:b/>
              </w:rPr>
              <w:t>2</w:t>
            </w:r>
          </w:p>
        </w:tc>
        <w:tc>
          <w:tcPr>
            <w:tcW w:w="2694" w:type="dxa"/>
          </w:tcPr>
          <w:p w:rsidR="00102544" w:rsidRPr="009C781E" w:rsidRDefault="0001442F" w:rsidP="009C781E">
            <w:pPr>
              <w:jc w:val="both"/>
              <w:rPr>
                <w:rFonts w:cs="Times New Roman"/>
                <w:sz w:val="24"/>
                <w:szCs w:val="24"/>
              </w:rPr>
            </w:pPr>
            <w:r w:rsidRPr="009C781E">
              <w:rPr>
                <w:rFonts w:cs="Times New Roman"/>
                <w:sz w:val="24"/>
                <w:szCs w:val="24"/>
              </w:rPr>
              <w:t>Экологические проблемы посёлка.</w:t>
            </w:r>
          </w:p>
        </w:tc>
        <w:tc>
          <w:tcPr>
            <w:tcW w:w="3686" w:type="dxa"/>
            <w:gridSpan w:val="3"/>
          </w:tcPr>
          <w:p w:rsidR="00102544" w:rsidRPr="009C781E" w:rsidRDefault="001512F3" w:rsidP="009C781E">
            <w:pPr>
              <w:jc w:val="both"/>
              <w:rPr>
                <w:rFonts w:cs="Times New Roman"/>
                <w:sz w:val="24"/>
                <w:szCs w:val="24"/>
              </w:rPr>
            </w:pPr>
            <w:r w:rsidRPr="009C781E">
              <w:rPr>
                <w:rFonts w:eastAsia="Calibri" w:cs="Times New Roman"/>
                <w:sz w:val="24"/>
                <w:szCs w:val="24"/>
              </w:rPr>
              <w:t>Рассказ об экологических проблемах посёлка</w:t>
            </w:r>
            <w:r w:rsidRPr="009C781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79" w:type="dxa"/>
            <w:gridSpan w:val="2"/>
          </w:tcPr>
          <w:p w:rsidR="00102544" w:rsidRPr="00F65E49" w:rsidRDefault="00102544" w:rsidP="009C781E">
            <w:pPr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1221" w:type="dxa"/>
            <w:gridSpan w:val="2"/>
          </w:tcPr>
          <w:p w:rsidR="00102544" w:rsidRPr="009C781E" w:rsidRDefault="00102544" w:rsidP="009C78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B54AE" w:rsidRPr="009C781E" w:rsidTr="00B244F9">
        <w:trPr>
          <w:gridAfter w:val="1"/>
          <w:wAfter w:w="96" w:type="dxa"/>
          <w:trHeight w:val="969"/>
        </w:trPr>
        <w:tc>
          <w:tcPr>
            <w:tcW w:w="282" w:type="dxa"/>
            <w:gridSpan w:val="2"/>
          </w:tcPr>
          <w:p w:rsidR="005B54AE" w:rsidRPr="009C781E" w:rsidRDefault="005B54AE" w:rsidP="009C781E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  <w:r w:rsidRPr="009C781E">
              <w:rPr>
                <w:b/>
              </w:rPr>
              <w:lastRenderedPageBreak/>
              <w:t>1</w:t>
            </w:r>
          </w:p>
        </w:tc>
        <w:tc>
          <w:tcPr>
            <w:tcW w:w="2694" w:type="dxa"/>
          </w:tcPr>
          <w:p w:rsidR="005B54AE" w:rsidRPr="009C781E" w:rsidRDefault="0001442F" w:rsidP="009C781E">
            <w:pPr>
              <w:jc w:val="both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9C781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Что мы можем сделать?</w:t>
            </w:r>
            <w:r w:rsidR="00CE23CB" w:rsidRPr="009C781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(Экологические проблемы)</w:t>
            </w:r>
          </w:p>
        </w:tc>
        <w:tc>
          <w:tcPr>
            <w:tcW w:w="3686" w:type="dxa"/>
            <w:gridSpan w:val="3"/>
          </w:tcPr>
          <w:p w:rsidR="005B54AE" w:rsidRPr="009C781E" w:rsidRDefault="00BD084B" w:rsidP="009C781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C781E">
              <w:rPr>
                <w:rFonts w:eastAsia="Calibri" w:cs="Times New Roman"/>
                <w:sz w:val="24"/>
                <w:szCs w:val="24"/>
              </w:rPr>
              <w:t>Обсуждение и планирование мероприятий  для решения проблемы. Выбор дела. Деловая игра.</w:t>
            </w:r>
          </w:p>
        </w:tc>
        <w:tc>
          <w:tcPr>
            <w:tcW w:w="1379" w:type="dxa"/>
            <w:gridSpan w:val="2"/>
          </w:tcPr>
          <w:p w:rsidR="005B54AE" w:rsidRPr="00F65E49" w:rsidRDefault="005B54AE" w:rsidP="00CD54BA">
            <w:pPr>
              <w:snapToGrid w:val="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1221" w:type="dxa"/>
            <w:gridSpan w:val="2"/>
          </w:tcPr>
          <w:p w:rsidR="005B54AE" w:rsidRPr="009C781E" w:rsidRDefault="005B54AE" w:rsidP="009C78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B2609" w:rsidRPr="009C781E" w:rsidTr="00B244F9">
        <w:trPr>
          <w:gridAfter w:val="1"/>
          <w:wAfter w:w="96" w:type="dxa"/>
          <w:trHeight w:val="1389"/>
        </w:trPr>
        <w:tc>
          <w:tcPr>
            <w:tcW w:w="282" w:type="dxa"/>
            <w:gridSpan w:val="2"/>
          </w:tcPr>
          <w:p w:rsidR="002B2609" w:rsidRPr="009C781E" w:rsidRDefault="002B2609" w:rsidP="009C781E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  <w:r w:rsidRPr="009C781E">
              <w:rPr>
                <w:b/>
              </w:rPr>
              <w:t>1</w:t>
            </w:r>
          </w:p>
        </w:tc>
        <w:tc>
          <w:tcPr>
            <w:tcW w:w="2694" w:type="dxa"/>
          </w:tcPr>
          <w:p w:rsidR="002B2609" w:rsidRPr="009C781E" w:rsidRDefault="002B2609" w:rsidP="009C781E">
            <w:pPr>
              <w:jc w:val="both"/>
              <w:rPr>
                <w:rFonts w:cs="Times New Roman"/>
                <w:sz w:val="24"/>
                <w:szCs w:val="24"/>
              </w:rPr>
            </w:pPr>
            <w:r w:rsidRPr="009C781E">
              <w:rPr>
                <w:rFonts w:cs="Times New Roman"/>
                <w:sz w:val="24"/>
                <w:szCs w:val="24"/>
              </w:rPr>
              <w:t>Чистота спасёт посёлок.</w:t>
            </w:r>
          </w:p>
        </w:tc>
        <w:tc>
          <w:tcPr>
            <w:tcW w:w="3686" w:type="dxa"/>
            <w:gridSpan w:val="3"/>
          </w:tcPr>
          <w:p w:rsidR="002B2609" w:rsidRPr="009C781E" w:rsidRDefault="002B2609" w:rsidP="009C781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9C781E">
              <w:rPr>
                <w:rFonts w:eastAsia="Calibri" w:cs="Times New Roman"/>
                <w:sz w:val="24"/>
                <w:szCs w:val="24"/>
              </w:rPr>
              <w:t xml:space="preserve">Подготовка к акции. Распределение обязанностей. </w:t>
            </w:r>
          </w:p>
          <w:p w:rsidR="002B2609" w:rsidRPr="009C781E" w:rsidRDefault="002B2609" w:rsidP="009C781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9C781E">
              <w:rPr>
                <w:rFonts w:eastAsia="Calibri" w:cs="Times New Roman"/>
                <w:sz w:val="24"/>
                <w:szCs w:val="24"/>
              </w:rPr>
              <w:t>Обсуждение и планирование приро</w:t>
            </w:r>
            <w:r w:rsidRPr="009C781E">
              <w:rPr>
                <w:rFonts w:cs="Times New Roman"/>
                <w:sz w:val="24"/>
                <w:szCs w:val="24"/>
              </w:rPr>
              <w:t xml:space="preserve">доохранных мероприятий к акции. </w:t>
            </w:r>
            <w:r w:rsidRPr="009C781E">
              <w:rPr>
                <w:rFonts w:eastAsia="Calibri" w:cs="Times New Roman"/>
                <w:sz w:val="24"/>
                <w:szCs w:val="24"/>
              </w:rPr>
              <w:t>Распределение обязанностей.</w:t>
            </w:r>
            <w:r w:rsidRPr="009C781E">
              <w:rPr>
                <w:rFonts w:cs="Times New Roman"/>
                <w:sz w:val="24"/>
                <w:szCs w:val="24"/>
              </w:rPr>
              <w:t xml:space="preserve"> </w:t>
            </w:r>
            <w:r w:rsidRPr="009C781E">
              <w:rPr>
                <w:rFonts w:eastAsia="Calibri" w:cs="Times New Roman"/>
                <w:sz w:val="24"/>
                <w:szCs w:val="24"/>
              </w:rPr>
              <w:t xml:space="preserve">Акция по уборке территории. Реализация запланированных дел. Проведение природоохранных мероприятий на улицах, вокруг памятника. </w:t>
            </w:r>
          </w:p>
        </w:tc>
        <w:tc>
          <w:tcPr>
            <w:tcW w:w="1379" w:type="dxa"/>
            <w:gridSpan w:val="2"/>
          </w:tcPr>
          <w:p w:rsidR="002B2609" w:rsidRPr="00F65E49" w:rsidRDefault="002B2609" w:rsidP="009C781E">
            <w:pPr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1221" w:type="dxa"/>
            <w:gridSpan w:val="2"/>
          </w:tcPr>
          <w:p w:rsidR="002B2609" w:rsidRPr="009C781E" w:rsidRDefault="002B2609" w:rsidP="009C78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B2609" w:rsidRPr="009C781E" w:rsidTr="00B244F9">
        <w:trPr>
          <w:gridAfter w:val="1"/>
          <w:wAfter w:w="96" w:type="dxa"/>
          <w:trHeight w:val="769"/>
        </w:trPr>
        <w:tc>
          <w:tcPr>
            <w:tcW w:w="282" w:type="dxa"/>
            <w:gridSpan w:val="2"/>
          </w:tcPr>
          <w:p w:rsidR="002B2609" w:rsidRPr="009C781E" w:rsidRDefault="002B2609" w:rsidP="009C781E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  <w:r w:rsidRPr="009C781E">
              <w:rPr>
                <w:b/>
              </w:rPr>
              <w:t>2</w:t>
            </w:r>
          </w:p>
        </w:tc>
        <w:tc>
          <w:tcPr>
            <w:tcW w:w="2694" w:type="dxa"/>
          </w:tcPr>
          <w:p w:rsidR="002B2609" w:rsidRPr="009C781E" w:rsidRDefault="002B2609" w:rsidP="009C781E">
            <w:pPr>
              <w:jc w:val="both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9C781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Озеленение нашего посёлка.</w:t>
            </w:r>
          </w:p>
        </w:tc>
        <w:tc>
          <w:tcPr>
            <w:tcW w:w="3686" w:type="dxa"/>
            <w:gridSpan w:val="3"/>
          </w:tcPr>
          <w:p w:rsidR="002B2609" w:rsidRPr="009C781E" w:rsidRDefault="001512F3" w:rsidP="009C781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9C781E">
              <w:rPr>
                <w:rFonts w:eastAsia="Calibri" w:cs="Times New Roman"/>
                <w:sz w:val="24"/>
                <w:szCs w:val="24"/>
              </w:rPr>
              <w:t>Посадка деревьев в посёлке. Реализовать запланированное дело.</w:t>
            </w:r>
          </w:p>
        </w:tc>
        <w:tc>
          <w:tcPr>
            <w:tcW w:w="1379" w:type="dxa"/>
            <w:gridSpan w:val="2"/>
          </w:tcPr>
          <w:p w:rsidR="002B2609" w:rsidRPr="00F65E49" w:rsidRDefault="002B2609" w:rsidP="009C781E">
            <w:pPr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1221" w:type="dxa"/>
            <w:gridSpan w:val="2"/>
          </w:tcPr>
          <w:p w:rsidR="002B2609" w:rsidRPr="009C781E" w:rsidRDefault="002B2609" w:rsidP="009C78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B2609" w:rsidRPr="009C781E" w:rsidTr="00B244F9">
        <w:trPr>
          <w:gridAfter w:val="1"/>
          <w:wAfter w:w="96" w:type="dxa"/>
          <w:trHeight w:val="939"/>
        </w:trPr>
        <w:tc>
          <w:tcPr>
            <w:tcW w:w="282" w:type="dxa"/>
            <w:gridSpan w:val="2"/>
          </w:tcPr>
          <w:p w:rsidR="002B2609" w:rsidRPr="009C781E" w:rsidRDefault="002B2609" w:rsidP="009C781E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  <w:r w:rsidRPr="009C781E">
              <w:rPr>
                <w:b/>
              </w:rPr>
              <w:t>2</w:t>
            </w:r>
          </w:p>
        </w:tc>
        <w:tc>
          <w:tcPr>
            <w:tcW w:w="2694" w:type="dxa"/>
          </w:tcPr>
          <w:p w:rsidR="002B2609" w:rsidRPr="009C781E" w:rsidRDefault="002B2609" w:rsidP="009C781E">
            <w:pPr>
              <w:jc w:val="both"/>
              <w:rPr>
                <w:rFonts w:cs="Times New Roman"/>
                <w:sz w:val="24"/>
                <w:szCs w:val="24"/>
              </w:rPr>
            </w:pPr>
            <w:r w:rsidRPr="009C781E">
              <w:rPr>
                <w:rFonts w:cs="Times New Roman"/>
                <w:sz w:val="24"/>
                <w:szCs w:val="24"/>
              </w:rPr>
              <w:t>Проектная работа «Экологические проблемы».</w:t>
            </w:r>
          </w:p>
        </w:tc>
        <w:tc>
          <w:tcPr>
            <w:tcW w:w="3686" w:type="dxa"/>
            <w:gridSpan w:val="3"/>
          </w:tcPr>
          <w:p w:rsidR="002B2609" w:rsidRPr="009C781E" w:rsidRDefault="00BD084B" w:rsidP="009C781E">
            <w:pPr>
              <w:jc w:val="both"/>
              <w:rPr>
                <w:rFonts w:cs="Times New Roman"/>
                <w:sz w:val="24"/>
                <w:szCs w:val="24"/>
              </w:rPr>
            </w:pPr>
            <w:r w:rsidRPr="009C781E">
              <w:rPr>
                <w:rFonts w:eastAsia="Calibri" w:cs="Times New Roman"/>
                <w:sz w:val="24"/>
                <w:szCs w:val="24"/>
              </w:rPr>
              <w:t xml:space="preserve">Презентация проектов перед </w:t>
            </w:r>
            <w:r w:rsidR="009D155A" w:rsidRPr="009C781E">
              <w:rPr>
                <w:rFonts w:cs="Times New Roman"/>
                <w:sz w:val="24"/>
                <w:szCs w:val="24"/>
              </w:rPr>
              <w:t>одноклассниками</w:t>
            </w:r>
            <w:r w:rsidRPr="009C781E">
              <w:rPr>
                <w:rFonts w:eastAsia="Calibri" w:cs="Times New Roman"/>
                <w:sz w:val="24"/>
                <w:szCs w:val="24"/>
              </w:rPr>
              <w:t>. Конкурс на лучший проект. Оформление выставки.</w:t>
            </w:r>
          </w:p>
        </w:tc>
        <w:tc>
          <w:tcPr>
            <w:tcW w:w="1379" w:type="dxa"/>
            <w:gridSpan w:val="2"/>
          </w:tcPr>
          <w:p w:rsidR="002B2609" w:rsidRPr="00F65E49" w:rsidRDefault="002B2609" w:rsidP="009C781E">
            <w:pPr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1221" w:type="dxa"/>
            <w:gridSpan w:val="2"/>
          </w:tcPr>
          <w:p w:rsidR="002B2609" w:rsidRPr="009C781E" w:rsidRDefault="002B2609" w:rsidP="009C78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B2609" w:rsidRPr="009C781E" w:rsidTr="00B244F9">
        <w:trPr>
          <w:gridAfter w:val="1"/>
          <w:wAfter w:w="96" w:type="dxa"/>
          <w:trHeight w:val="438"/>
        </w:trPr>
        <w:tc>
          <w:tcPr>
            <w:tcW w:w="9262" w:type="dxa"/>
            <w:gridSpan w:val="10"/>
          </w:tcPr>
          <w:p w:rsidR="004267B7" w:rsidRDefault="004267B7" w:rsidP="003B2D6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 ЧЕТВЕРТЬ</w:t>
            </w:r>
          </w:p>
          <w:p w:rsidR="003B2D64" w:rsidRDefault="009D1118" w:rsidP="003B2D64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3B2D64">
              <w:rPr>
                <w:rFonts w:cs="Times New Roman"/>
                <w:b/>
              </w:rPr>
              <w:t>5.</w:t>
            </w:r>
            <w:r w:rsidR="002B2609" w:rsidRPr="003B2D64">
              <w:rPr>
                <w:rFonts w:cs="Times New Roman"/>
                <w:b/>
              </w:rPr>
              <w:t>Памятные места посёлка</w:t>
            </w:r>
            <w:r w:rsidR="00D51D8D" w:rsidRPr="003B2D64">
              <w:rPr>
                <w:rFonts w:cs="Times New Roman"/>
                <w:b/>
              </w:rPr>
              <w:t xml:space="preserve"> </w:t>
            </w:r>
          </w:p>
          <w:p w:rsidR="002B2609" w:rsidRPr="00F65E49" w:rsidRDefault="002B2609" w:rsidP="003B2D64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3D7CF3" w:rsidRPr="009C781E" w:rsidTr="00B244F9">
        <w:trPr>
          <w:gridAfter w:val="1"/>
          <w:wAfter w:w="96" w:type="dxa"/>
          <w:trHeight w:val="814"/>
        </w:trPr>
        <w:tc>
          <w:tcPr>
            <w:tcW w:w="282" w:type="dxa"/>
            <w:gridSpan w:val="2"/>
          </w:tcPr>
          <w:p w:rsidR="003D7CF3" w:rsidRPr="009C781E" w:rsidRDefault="003D7CF3" w:rsidP="009C781E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  <w:r w:rsidRPr="009C781E">
              <w:rPr>
                <w:b/>
              </w:rPr>
              <w:t>2</w:t>
            </w:r>
          </w:p>
        </w:tc>
        <w:tc>
          <w:tcPr>
            <w:tcW w:w="2694" w:type="dxa"/>
          </w:tcPr>
          <w:p w:rsidR="003D7CF3" w:rsidRDefault="003D7CF3" w:rsidP="009C781E">
            <w:pPr>
              <w:jc w:val="both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9C781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Их имена носят улицы города.</w:t>
            </w:r>
          </w:p>
          <w:p w:rsidR="00136707" w:rsidRPr="009C781E" w:rsidRDefault="00136707" w:rsidP="009C781E">
            <w:pPr>
              <w:jc w:val="both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3D7CF3" w:rsidRPr="009C781E" w:rsidRDefault="003D7CF3" w:rsidP="009C781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C781E">
              <w:rPr>
                <w:rFonts w:cs="Times New Roman"/>
                <w:color w:val="000000"/>
                <w:sz w:val="24"/>
                <w:szCs w:val="24"/>
              </w:rPr>
              <w:t>Знакомство с именами, в честь кого названы улицы в городе г. Мытищи.</w:t>
            </w:r>
          </w:p>
        </w:tc>
        <w:tc>
          <w:tcPr>
            <w:tcW w:w="1379" w:type="dxa"/>
            <w:gridSpan w:val="2"/>
          </w:tcPr>
          <w:p w:rsidR="003D7CF3" w:rsidRPr="00F65E49" w:rsidRDefault="003D7CF3" w:rsidP="009C781E">
            <w:pPr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1221" w:type="dxa"/>
            <w:gridSpan w:val="2"/>
          </w:tcPr>
          <w:p w:rsidR="003D7CF3" w:rsidRPr="009C781E" w:rsidRDefault="003D7CF3" w:rsidP="009C78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36707" w:rsidRPr="009C781E" w:rsidTr="00B244F9">
        <w:trPr>
          <w:gridAfter w:val="1"/>
          <w:wAfter w:w="96" w:type="dxa"/>
          <w:trHeight w:val="889"/>
        </w:trPr>
        <w:tc>
          <w:tcPr>
            <w:tcW w:w="282" w:type="dxa"/>
            <w:gridSpan w:val="2"/>
          </w:tcPr>
          <w:p w:rsidR="00136707" w:rsidRPr="009C781E" w:rsidRDefault="00136707" w:rsidP="009C781E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  <w:r w:rsidRPr="009C781E">
              <w:rPr>
                <w:b/>
              </w:rPr>
              <w:t>2</w:t>
            </w:r>
          </w:p>
        </w:tc>
        <w:tc>
          <w:tcPr>
            <w:tcW w:w="2694" w:type="dxa"/>
          </w:tcPr>
          <w:p w:rsidR="00136707" w:rsidRPr="009C781E" w:rsidRDefault="00136707" w:rsidP="009C781E">
            <w:pPr>
              <w:jc w:val="both"/>
              <w:rPr>
                <w:rFonts w:cs="Times New Roman"/>
                <w:sz w:val="24"/>
                <w:szCs w:val="24"/>
              </w:rPr>
            </w:pPr>
            <w:r w:rsidRPr="009C781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О чём рассказали улицы посёлка.</w:t>
            </w:r>
          </w:p>
        </w:tc>
        <w:tc>
          <w:tcPr>
            <w:tcW w:w="3686" w:type="dxa"/>
            <w:gridSpan w:val="3"/>
            <w:vMerge w:val="restart"/>
          </w:tcPr>
          <w:p w:rsidR="00136707" w:rsidRPr="009C781E" w:rsidRDefault="00136707" w:rsidP="009C781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9C781E">
              <w:rPr>
                <w:rFonts w:eastAsia="Calibri" w:cs="Times New Roman"/>
                <w:sz w:val="24"/>
                <w:szCs w:val="24"/>
              </w:rPr>
              <w:t xml:space="preserve">Беседа </w:t>
            </w:r>
            <w:proofErr w:type="gramStart"/>
            <w:r w:rsidRPr="009C781E">
              <w:rPr>
                <w:rFonts w:eastAsia="Calibri" w:cs="Times New Roman"/>
                <w:sz w:val="24"/>
                <w:szCs w:val="24"/>
              </w:rPr>
              <w:t>о</w:t>
            </w:r>
            <w:proofErr w:type="gramEnd"/>
            <w:r w:rsidRPr="009C781E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C781E">
              <w:rPr>
                <w:rFonts w:cs="Times New Roman"/>
                <w:sz w:val="24"/>
                <w:szCs w:val="24"/>
              </w:rPr>
              <w:t>улицах</w:t>
            </w:r>
            <w:r w:rsidRPr="009C781E">
              <w:rPr>
                <w:rFonts w:eastAsia="Calibri" w:cs="Times New Roman"/>
                <w:sz w:val="24"/>
                <w:szCs w:val="24"/>
              </w:rPr>
              <w:t xml:space="preserve"> поселка. Конкурс рисунков.</w:t>
            </w:r>
          </w:p>
          <w:p w:rsidR="00136707" w:rsidRPr="009C781E" w:rsidRDefault="00136707" w:rsidP="009C781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9C781E">
              <w:rPr>
                <w:rFonts w:eastAsia="Calibri" w:cs="Times New Roman"/>
                <w:sz w:val="24"/>
                <w:szCs w:val="24"/>
              </w:rPr>
              <w:t>Выставка рисунков.</w:t>
            </w:r>
          </w:p>
          <w:p w:rsidR="00136707" w:rsidRPr="009C781E" w:rsidRDefault="00136707" w:rsidP="009C781E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136707" w:rsidRPr="009C781E" w:rsidRDefault="00136707" w:rsidP="009C781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</w:tcPr>
          <w:p w:rsidR="00136707" w:rsidRPr="00F65E49" w:rsidRDefault="00136707" w:rsidP="00CD54BA">
            <w:pPr>
              <w:snapToGrid w:val="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1221" w:type="dxa"/>
            <w:gridSpan w:val="2"/>
          </w:tcPr>
          <w:p w:rsidR="00136707" w:rsidRPr="009C781E" w:rsidRDefault="00136707" w:rsidP="009C78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D7CF3" w:rsidRPr="009C781E" w:rsidTr="00B244F9">
        <w:trPr>
          <w:gridAfter w:val="1"/>
          <w:wAfter w:w="96" w:type="dxa"/>
          <w:trHeight w:val="457"/>
        </w:trPr>
        <w:tc>
          <w:tcPr>
            <w:tcW w:w="282" w:type="dxa"/>
            <w:gridSpan w:val="2"/>
          </w:tcPr>
          <w:p w:rsidR="003D7CF3" w:rsidRPr="009C781E" w:rsidRDefault="003D7CF3" w:rsidP="009C781E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  <w:r w:rsidRPr="009C781E">
              <w:rPr>
                <w:b/>
              </w:rPr>
              <w:t>2</w:t>
            </w:r>
          </w:p>
        </w:tc>
        <w:tc>
          <w:tcPr>
            <w:tcW w:w="2694" w:type="dxa"/>
          </w:tcPr>
          <w:p w:rsidR="003D7CF3" w:rsidRPr="009C781E" w:rsidRDefault="003D7CF3" w:rsidP="009C781E">
            <w:pPr>
              <w:jc w:val="both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781E">
              <w:rPr>
                <w:rFonts w:cs="Times New Roman"/>
                <w:sz w:val="24"/>
                <w:szCs w:val="24"/>
              </w:rPr>
              <w:t>Экскурсия по улицам посёлка.</w:t>
            </w:r>
          </w:p>
        </w:tc>
        <w:tc>
          <w:tcPr>
            <w:tcW w:w="3686" w:type="dxa"/>
            <w:gridSpan w:val="3"/>
            <w:vMerge/>
          </w:tcPr>
          <w:p w:rsidR="003D7CF3" w:rsidRPr="009C781E" w:rsidRDefault="003D7CF3" w:rsidP="009C781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gridSpan w:val="2"/>
          </w:tcPr>
          <w:p w:rsidR="003D7CF3" w:rsidRPr="00F65E49" w:rsidRDefault="003D7CF3" w:rsidP="009C781E">
            <w:pPr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1221" w:type="dxa"/>
            <w:gridSpan w:val="2"/>
          </w:tcPr>
          <w:p w:rsidR="003D7CF3" w:rsidRPr="009C781E" w:rsidRDefault="003D7CF3" w:rsidP="009C78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B2609" w:rsidRPr="009C781E" w:rsidTr="00B244F9">
        <w:trPr>
          <w:gridAfter w:val="1"/>
          <w:wAfter w:w="96" w:type="dxa"/>
          <w:trHeight w:val="822"/>
        </w:trPr>
        <w:tc>
          <w:tcPr>
            <w:tcW w:w="282" w:type="dxa"/>
            <w:gridSpan w:val="2"/>
          </w:tcPr>
          <w:p w:rsidR="002B2609" w:rsidRPr="009C781E" w:rsidRDefault="002B2609" w:rsidP="009C781E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  <w:r w:rsidRPr="009C781E">
              <w:rPr>
                <w:b/>
              </w:rPr>
              <w:t>2</w:t>
            </w:r>
          </w:p>
        </w:tc>
        <w:tc>
          <w:tcPr>
            <w:tcW w:w="2694" w:type="dxa"/>
          </w:tcPr>
          <w:p w:rsidR="002B2609" w:rsidRPr="009C781E" w:rsidRDefault="002B2609" w:rsidP="009C781E">
            <w:pPr>
              <w:jc w:val="both"/>
              <w:rPr>
                <w:rFonts w:cs="Times New Roman"/>
                <w:sz w:val="24"/>
                <w:szCs w:val="24"/>
              </w:rPr>
            </w:pPr>
            <w:r w:rsidRPr="009C781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Люди нашего посёлка.</w:t>
            </w:r>
          </w:p>
        </w:tc>
        <w:tc>
          <w:tcPr>
            <w:tcW w:w="3686" w:type="dxa"/>
            <w:gridSpan w:val="3"/>
          </w:tcPr>
          <w:p w:rsidR="002B2609" w:rsidRPr="009C781E" w:rsidRDefault="00B874DB" w:rsidP="009C781E">
            <w:pPr>
              <w:jc w:val="both"/>
              <w:rPr>
                <w:rFonts w:cs="Times New Roman"/>
                <w:sz w:val="24"/>
                <w:szCs w:val="24"/>
              </w:rPr>
            </w:pPr>
            <w:r w:rsidRPr="009C781E">
              <w:rPr>
                <w:rFonts w:cs="Times New Roman"/>
                <w:sz w:val="24"/>
                <w:szCs w:val="24"/>
              </w:rPr>
              <w:t>Познакомить со знаменитыми людьми нашего посёлка. Пригласить на беседу.</w:t>
            </w:r>
          </w:p>
        </w:tc>
        <w:tc>
          <w:tcPr>
            <w:tcW w:w="1379" w:type="dxa"/>
            <w:gridSpan w:val="2"/>
          </w:tcPr>
          <w:p w:rsidR="002B2609" w:rsidRPr="00F65E49" w:rsidRDefault="002B2609" w:rsidP="009C781E">
            <w:pPr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1221" w:type="dxa"/>
            <w:gridSpan w:val="2"/>
          </w:tcPr>
          <w:p w:rsidR="002B2609" w:rsidRPr="009C781E" w:rsidRDefault="002B2609" w:rsidP="009C78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B2609" w:rsidRPr="009C781E" w:rsidTr="00B244F9">
        <w:trPr>
          <w:gridAfter w:val="1"/>
          <w:wAfter w:w="96" w:type="dxa"/>
          <w:trHeight w:val="701"/>
        </w:trPr>
        <w:tc>
          <w:tcPr>
            <w:tcW w:w="282" w:type="dxa"/>
            <w:gridSpan w:val="2"/>
          </w:tcPr>
          <w:p w:rsidR="002B2609" w:rsidRPr="009C781E" w:rsidRDefault="002B2609" w:rsidP="009C781E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  <w:r w:rsidRPr="009C781E">
              <w:rPr>
                <w:b/>
              </w:rPr>
              <w:t>2</w:t>
            </w:r>
          </w:p>
        </w:tc>
        <w:tc>
          <w:tcPr>
            <w:tcW w:w="2694" w:type="dxa"/>
          </w:tcPr>
          <w:p w:rsidR="002B2609" w:rsidRPr="009C781E" w:rsidRDefault="002B2609" w:rsidP="009C781E">
            <w:pPr>
              <w:jc w:val="both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9C781E">
              <w:rPr>
                <w:rFonts w:cs="Times New Roman"/>
                <w:sz w:val="24"/>
                <w:szCs w:val="24"/>
              </w:rPr>
              <w:t>Герои нашего посёлка.</w:t>
            </w:r>
          </w:p>
        </w:tc>
        <w:tc>
          <w:tcPr>
            <w:tcW w:w="3686" w:type="dxa"/>
            <w:gridSpan w:val="3"/>
          </w:tcPr>
          <w:p w:rsidR="002B2609" w:rsidRPr="009C781E" w:rsidRDefault="00D10088" w:rsidP="009C781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C781E">
              <w:rPr>
                <w:rFonts w:eastAsia="Calibri" w:cs="Times New Roman"/>
                <w:sz w:val="24"/>
                <w:szCs w:val="24"/>
              </w:rPr>
              <w:t>Встреча с героями – земляками в профессии</w:t>
            </w:r>
            <w:r w:rsidRPr="009C781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79" w:type="dxa"/>
            <w:gridSpan w:val="2"/>
          </w:tcPr>
          <w:p w:rsidR="002B2609" w:rsidRPr="00F65E49" w:rsidRDefault="002B2609" w:rsidP="00CD54BA">
            <w:pPr>
              <w:snapToGrid w:val="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1221" w:type="dxa"/>
            <w:gridSpan w:val="2"/>
          </w:tcPr>
          <w:p w:rsidR="002B2609" w:rsidRPr="009C781E" w:rsidRDefault="002B2609" w:rsidP="009C78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B2609" w:rsidRPr="009C781E" w:rsidTr="00B244F9">
        <w:trPr>
          <w:gridAfter w:val="1"/>
          <w:wAfter w:w="96" w:type="dxa"/>
          <w:trHeight w:val="1066"/>
        </w:trPr>
        <w:tc>
          <w:tcPr>
            <w:tcW w:w="282" w:type="dxa"/>
            <w:gridSpan w:val="2"/>
          </w:tcPr>
          <w:p w:rsidR="002B2609" w:rsidRPr="009C781E" w:rsidRDefault="002B2609" w:rsidP="009C781E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  <w:r w:rsidRPr="009C781E">
              <w:rPr>
                <w:b/>
              </w:rPr>
              <w:t>2</w:t>
            </w:r>
          </w:p>
        </w:tc>
        <w:tc>
          <w:tcPr>
            <w:tcW w:w="2694" w:type="dxa"/>
          </w:tcPr>
          <w:p w:rsidR="002B2609" w:rsidRPr="009C781E" w:rsidRDefault="002B2609" w:rsidP="009C781E">
            <w:pPr>
              <w:jc w:val="both"/>
              <w:rPr>
                <w:rFonts w:cs="Times New Roman"/>
                <w:sz w:val="24"/>
                <w:szCs w:val="24"/>
              </w:rPr>
            </w:pPr>
            <w:r w:rsidRPr="009C781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Экскурсия к </w:t>
            </w:r>
            <w:proofErr w:type="gramStart"/>
            <w:r w:rsidRPr="009C781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>памятнику</w:t>
            </w:r>
            <w:proofErr w:type="gramEnd"/>
            <w:r w:rsidRPr="009C781E">
              <w:rPr>
                <w:rFonts w:cs="Times New Roman"/>
                <w:bCs/>
                <w:iCs/>
                <w:color w:val="000000"/>
                <w:sz w:val="24"/>
                <w:szCs w:val="24"/>
              </w:rPr>
              <w:t xml:space="preserve"> неизвестного солдата</w:t>
            </w:r>
            <w:r w:rsidRPr="009C781E"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3"/>
          </w:tcPr>
          <w:p w:rsidR="002B2609" w:rsidRPr="009C781E" w:rsidRDefault="00B874DB" w:rsidP="009C781E">
            <w:pPr>
              <w:jc w:val="both"/>
              <w:rPr>
                <w:rFonts w:cs="Times New Roman"/>
                <w:sz w:val="24"/>
                <w:szCs w:val="24"/>
              </w:rPr>
            </w:pPr>
            <w:r w:rsidRPr="009C781E">
              <w:rPr>
                <w:rFonts w:cs="Times New Roman"/>
                <w:sz w:val="24"/>
                <w:szCs w:val="24"/>
              </w:rPr>
              <w:t xml:space="preserve">Знакомство детей с </w:t>
            </w:r>
            <w:proofErr w:type="gramStart"/>
            <w:r w:rsidRPr="009C781E">
              <w:rPr>
                <w:rFonts w:cs="Times New Roman"/>
                <w:sz w:val="24"/>
                <w:szCs w:val="24"/>
              </w:rPr>
              <w:t>памятником</w:t>
            </w:r>
            <w:proofErr w:type="gramEnd"/>
            <w:r w:rsidRPr="009C781E">
              <w:rPr>
                <w:rFonts w:cs="Times New Roman"/>
                <w:sz w:val="24"/>
                <w:szCs w:val="24"/>
              </w:rPr>
              <w:t xml:space="preserve"> неизвестного солдата. Подготовка мероприятия, посвящённого дню Победы.</w:t>
            </w:r>
          </w:p>
        </w:tc>
        <w:tc>
          <w:tcPr>
            <w:tcW w:w="1379" w:type="dxa"/>
            <w:gridSpan w:val="2"/>
          </w:tcPr>
          <w:p w:rsidR="002B2609" w:rsidRPr="00F65E49" w:rsidRDefault="002B2609" w:rsidP="00CD54BA">
            <w:pPr>
              <w:snapToGrid w:val="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1221" w:type="dxa"/>
            <w:gridSpan w:val="2"/>
          </w:tcPr>
          <w:p w:rsidR="002B2609" w:rsidRPr="009C781E" w:rsidRDefault="002B2609" w:rsidP="009C78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B2609" w:rsidRPr="009C781E" w:rsidTr="00B244F9">
        <w:trPr>
          <w:gridAfter w:val="1"/>
          <w:wAfter w:w="96" w:type="dxa"/>
          <w:trHeight w:val="813"/>
        </w:trPr>
        <w:tc>
          <w:tcPr>
            <w:tcW w:w="282" w:type="dxa"/>
            <w:gridSpan w:val="2"/>
          </w:tcPr>
          <w:p w:rsidR="002B2609" w:rsidRPr="009C781E" w:rsidRDefault="002B2609" w:rsidP="009C781E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  <w:r w:rsidRPr="009C781E">
              <w:rPr>
                <w:b/>
              </w:rPr>
              <w:t>2</w:t>
            </w:r>
          </w:p>
        </w:tc>
        <w:tc>
          <w:tcPr>
            <w:tcW w:w="2694" w:type="dxa"/>
          </w:tcPr>
          <w:p w:rsidR="002B2609" w:rsidRPr="009C781E" w:rsidRDefault="002B2609" w:rsidP="009C781E">
            <w:pPr>
              <w:jc w:val="both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9C781E">
              <w:rPr>
                <w:rFonts w:cs="Times New Roman"/>
                <w:sz w:val="24"/>
                <w:szCs w:val="24"/>
              </w:rPr>
              <w:t>Проектная работа по теме «Памятные места нашего посёлка».</w:t>
            </w:r>
          </w:p>
        </w:tc>
        <w:tc>
          <w:tcPr>
            <w:tcW w:w="3686" w:type="dxa"/>
            <w:gridSpan w:val="3"/>
          </w:tcPr>
          <w:p w:rsidR="002B2609" w:rsidRPr="009D1118" w:rsidRDefault="00924AB6" w:rsidP="009D1118">
            <w:pPr>
              <w:jc w:val="both"/>
              <w:rPr>
                <w:rFonts w:cs="Times New Roman"/>
                <w:sz w:val="24"/>
                <w:szCs w:val="24"/>
              </w:rPr>
            </w:pPr>
            <w:r w:rsidRPr="009C781E">
              <w:rPr>
                <w:rFonts w:eastAsia="Calibri" w:cs="Times New Roman"/>
                <w:sz w:val="24"/>
                <w:szCs w:val="24"/>
              </w:rPr>
              <w:t>«История возникновения памятника на территории поселка».</w:t>
            </w:r>
            <w:r w:rsidRPr="009C781E">
              <w:rPr>
                <w:rFonts w:cs="Times New Roman"/>
                <w:sz w:val="24"/>
                <w:szCs w:val="24"/>
              </w:rPr>
              <w:t xml:space="preserve"> </w:t>
            </w:r>
            <w:r w:rsidRPr="009C781E">
              <w:rPr>
                <w:rFonts w:eastAsia="Calibri" w:cs="Times New Roman"/>
                <w:sz w:val="24"/>
                <w:szCs w:val="24"/>
              </w:rPr>
              <w:t>Сбор материала.</w:t>
            </w:r>
          </w:p>
        </w:tc>
        <w:tc>
          <w:tcPr>
            <w:tcW w:w="1379" w:type="dxa"/>
            <w:gridSpan w:val="2"/>
          </w:tcPr>
          <w:p w:rsidR="002B2609" w:rsidRPr="00F65E49" w:rsidRDefault="002B2609" w:rsidP="00CD54BA">
            <w:pPr>
              <w:snapToGrid w:val="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1221" w:type="dxa"/>
            <w:gridSpan w:val="2"/>
          </w:tcPr>
          <w:p w:rsidR="002B2609" w:rsidRPr="009C781E" w:rsidRDefault="002B2609" w:rsidP="009C78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B2609" w:rsidRPr="009C781E" w:rsidTr="00B244F9">
        <w:trPr>
          <w:gridAfter w:val="1"/>
          <w:wAfter w:w="96" w:type="dxa"/>
          <w:trHeight w:val="811"/>
        </w:trPr>
        <w:tc>
          <w:tcPr>
            <w:tcW w:w="282" w:type="dxa"/>
            <w:gridSpan w:val="2"/>
          </w:tcPr>
          <w:p w:rsidR="002B2609" w:rsidRPr="009C781E" w:rsidRDefault="002B2609" w:rsidP="009C781E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  <w:r w:rsidRPr="009C781E">
              <w:rPr>
                <w:b/>
              </w:rPr>
              <w:t>2</w:t>
            </w:r>
          </w:p>
        </w:tc>
        <w:tc>
          <w:tcPr>
            <w:tcW w:w="2694" w:type="dxa"/>
          </w:tcPr>
          <w:p w:rsidR="002B2609" w:rsidRPr="009C781E" w:rsidRDefault="002B2609" w:rsidP="009C781E">
            <w:pPr>
              <w:jc w:val="both"/>
              <w:rPr>
                <w:rFonts w:cs="Times New Roman"/>
                <w:sz w:val="24"/>
                <w:szCs w:val="24"/>
              </w:rPr>
            </w:pPr>
            <w:r w:rsidRPr="009C781E">
              <w:rPr>
                <w:rFonts w:cs="Times New Roman"/>
                <w:sz w:val="24"/>
                <w:szCs w:val="24"/>
              </w:rPr>
              <w:t>Проектная работа «Моё любимое место в посёлке».</w:t>
            </w:r>
          </w:p>
        </w:tc>
        <w:tc>
          <w:tcPr>
            <w:tcW w:w="3686" w:type="dxa"/>
            <w:gridSpan w:val="3"/>
          </w:tcPr>
          <w:p w:rsidR="00B874DB" w:rsidRPr="009C781E" w:rsidRDefault="00B874DB" w:rsidP="009C781E">
            <w:pPr>
              <w:shd w:val="clear" w:color="auto" w:fill="FFFFFF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C781E">
              <w:rPr>
                <w:rFonts w:eastAsia="Calibri" w:cs="Times New Roman"/>
                <w:color w:val="000000"/>
                <w:sz w:val="24"/>
                <w:szCs w:val="24"/>
              </w:rPr>
              <w:t>Подбор материала для проекта.</w:t>
            </w:r>
          </w:p>
          <w:p w:rsidR="002B2609" w:rsidRPr="009D1118" w:rsidRDefault="00B874DB" w:rsidP="009D1118">
            <w:pPr>
              <w:shd w:val="clear" w:color="auto" w:fill="FFFFFF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C781E">
              <w:rPr>
                <w:rFonts w:eastAsia="Calibri" w:cs="Times New Roman"/>
                <w:color w:val="000000"/>
                <w:sz w:val="24"/>
                <w:szCs w:val="24"/>
              </w:rPr>
              <w:t>Поиск материала по дополнительным вопросам.</w:t>
            </w:r>
            <w:bookmarkStart w:id="0" w:name="_GoBack"/>
            <w:bookmarkEnd w:id="0"/>
          </w:p>
        </w:tc>
        <w:tc>
          <w:tcPr>
            <w:tcW w:w="1379" w:type="dxa"/>
            <w:gridSpan w:val="2"/>
          </w:tcPr>
          <w:p w:rsidR="002B2609" w:rsidRPr="00F65E49" w:rsidRDefault="002B2609" w:rsidP="00CD54BA">
            <w:pPr>
              <w:snapToGrid w:val="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1221" w:type="dxa"/>
            <w:gridSpan w:val="2"/>
          </w:tcPr>
          <w:p w:rsidR="002B2609" w:rsidRPr="009C781E" w:rsidRDefault="002B2609" w:rsidP="009C78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267BBB" w:rsidRPr="009C781E" w:rsidRDefault="00B244F9" w:rsidP="009C78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67BBB" w:rsidRDefault="00B244F9" w:rsidP="00B244F9">
      <w:pPr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</w:p>
    <w:p w:rsidR="00B244F9" w:rsidRPr="009C781E" w:rsidRDefault="00B244F9" w:rsidP="00B244F9">
      <w:pPr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1865" w:rsidRPr="00E1742B" w:rsidRDefault="00FA1865" w:rsidP="00E1742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186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Перечень </w:t>
      </w:r>
      <w:proofErr w:type="spellStart"/>
      <w:r w:rsidRPr="00FA1865">
        <w:rPr>
          <w:rFonts w:ascii="Times New Roman" w:eastAsia="Calibri" w:hAnsi="Times New Roman" w:cs="Times New Roman"/>
          <w:b/>
          <w:sz w:val="24"/>
          <w:szCs w:val="24"/>
        </w:rPr>
        <w:t>учебно</w:t>
      </w:r>
      <w:proofErr w:type="spellEnd"/>
      <w:r w:rsidRPr="00FA1865">
        <w:rPr>
          <w:rFonts w:ascii="Times New Roman" w:eastAsia="Calibri" w:hAnsi="Times New Roman" w:cs="Times New Roman"/>
          <w:b/>
          <w:sz w:val="24"/>
          <w:szCs w:val="24"/>
        </w:rPr>
        <w:t xml:space="preserve"> – методического обеспечения.</w:t>
      </w:r>
    </w:p>
    <w:p w:rsidR="00FA1865" w:rsidRDefault="00FA1865" w:rsidP="00FA186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65">
        <w:rPr>
          <w:rFonts w:ascii="Times New Roman" w:eastAsia="Calibri" w:hAnsi="Times New Roman" w:cs="Times New Roman"/>
          <w:sz w:val="24"/>
          <w:szCs w:val="24"/>
        </w:rPr>
        <w:t>В.И. Даль Толковый словарь живого великорусского языка</w:t>
      </w:r>
      <w:proofErr w:type="gramStart"/>
      <w:r w:rsidRPr="00FA1865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FA1865">
        <w:rPr>
          <w:rFonts w:ascii="Times New Roman" w:eastAsia="Calibri" w:hAnsi="Times New Roman" w:cs="Times New Roman"/>
          <w:sz w:val="24"/>
          <w:szCs w:val="24"/>
        </w:rPr>
        <w:t>М., «Русский язык», 1989г.</w:t>
      </w:r>
    </w:p>
    <w:p w:rsidR="000930F0" w:rsidRPr="000930F0" w:rsidRDefault="000930F0" w:rsidP="000930F0">
      <w:pPr>
        <w:pStyle w:val="a6"/>
        <w:numPr>
          <w:ilvl w:val="0"/>
          <w:numId w:val="11"/>
        </w:numPr>
        <w:jc w:val="both"/>
      </w:pPr>
      <w:r w:rsidRPr="000930F0">
        <w:t xml:space="preserve">Государственной программы «Патриотическое воспитание граждан Российской Федерации на 2011-2015 годы», утвержденной постановлением </w:t>
      </w:r>
      <w:proofErr w:type="spellStart"/>
      <w:r w:rsidRPr="000930F0">
        <w:t>Правительтсва</w:t>
      </w:r>
      <w:proofErr w:type="spellEnd"/>
      <w:r w:rsidRPr="000930F0">
        <w:t xml:space="preserve"> РФ от 05.10.2010 </w:t>
      </w:r>
      <w:proofErr w:type="spellStart"/>
      <w:r w:rsidRPr="000930F0">
        <w:t>No</w:t>
      </w:r>
      <w:proofErr w:type="spellEnd"/>
      <w:r w:rsidRPr="000930F0">
        <w:t xml:space="preserve"> 795 // Вестник образования. –2011. </w:t>
      </w:r>
      <w:proofErr w:type="spellStart"/>
      <w:r w:rsidRPr="000930F0">
        <w:t>No</w:t>
      </w:r>
      <w:proofErr w:type="spellEnd"/>
      <w:r w:rsidRPr="000930F0">
        <w:t xml:space="preserve"> 1. </w:t>
      </w:r>
    </w:p>
    <w:p w:rsidR="000930F0" w:rsidRPr="000930F0" w:rsidRDefault="000930F0" w:rsidP="000930F0">
      <w:pPr>
        <w:pStyle w:val="a6"/>
        <w:numPr>
          <w:ilvl w:val="0"/>
          <w:numId w:val="11"/>
        </w:numPr>
        <w:jc w:val="both"/>
      </w:pPr>
      <w:r w:rsidRPr="000930F0">
        <w:t>Концепции духовно-нравственного развития и воспитания личности гражданина России / А.Я. Данилюк, А.М. Кондаков, В.А. Тишков. –2</w:t>
      </w:r>
    </w:p>
    <w:p w:rsidR="00FA1865" w:rsidRPr="0027065B" w:rsidRDefault="000930F0" w:rsidP="00270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 изд. </w:t>
      </w:r>
      <w:proofErr w:type="gramStart"/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0930F0">
        <w:rPr>
          <w:rFonts w:ascii="Times New Roman" w:eastAsia="Times New Roman" w:hAnsi="Times New Roman" w:cs="Times New Roman"/>
          <w:sz w:val="24"/>
          <w:szCs w:val="24"/>
          <w:lang w:eastAsia="ru-RU"/>
        </w:rPr>
        <w:t>.: Просвещение, 2011г. Примерные программы научно</w:t>
      </w:r>
      <w:r w:rsidR="00DD46C7" w:rsidRPr="0062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-познавательного направления //Примерные программы внеурочной деятельности: начальное и основное образование / под ред. В.А. Горского. –2-е изд. </w:t>
      </w:r>
      <w:proofErr w:type="gramStart"/>
      <w:r w:rsidR="00DD46C7" w:rsidRPr="00625C3F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="00DD46C7" w:rsidRPr="00625C3F">
        <w:rPr>
          <w:rFonts w:ascii="Times New Roman" w:eastAsia="Times New Roman" w:hAnsi="Times New Roman" w:cs="Times New Roman"/>
          <w:sz w:val="24"/>
          <w:szCs w:val="24"/>
          <w:lang w:eastAsia="ru-RU"/>
        </w:rPr>
        <w:t>., 2011 г.</w:t>
      </w:r>
    </w:p>
    <w:p w:rsidR="00FA1865" w:rsidRPr="00FA1865" w:rsidRDefault="00FA1865" w:rsidP="00FA186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865">
        <w:rPr>
          <w:rFonts w:ascii="Times New Roman" w:eastAsia="Calibri" w:hAnsi="Times New Roman" w:cs="Times New Roman"/>
          <w:sz w:val="24"/>
          <w:szCs w:val="24"/>
        </w:rPr>
        <w:t>Энциклопедический словарь юного географа-краеведа, М., «Педагогика», 1981г.</w:t>
      </w:r>
    </w:p>
    <w:p w:rsidR="00FA1865" w:rsidRPr="0027065B" w:rsidRDefault="00FA1865" w:rsidP="0027065B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865">
        <w:rPr>
          <w:rFonts w:ascii="Times New Roman" w:eastAsia="Calibri" w:hAnsi="Times New Roman" w:cs="Times New Roman"/>
          <w:sz w:val="24"/>
          <w:szCs w:val="24"/>
        </w:rPr>
        <w:t>Словарь иностранных слов, М., Государственное издательство иностранных и национальных словарей, 1949г.</w:t>
      </w:r>
    </w:p>
    <w:p w:rsidR="00FA1865" w:rsidRPr="00DD46C7" w:rsidRDefault="00FA1865" w:rsidP="00DD46C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FA1865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Б.Болховитинов Твое свободное</w:t>
      </w:r>
      <w:r w:rsidRPr="00FA18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1865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время.— М, 1975.</w:t>
      </w:r>
    </w:p>
    <w:p w:rsidR="00FA1865" w:rsidRPr="00DD46C7" w:rsidRDefault="00FA1865" w:rsidP="00DD46C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FA1865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Сказания русского народа, собранные И. Сахаровым,</w:t>
      </w:r>
      <w:proofErr w:type="gramStart"/>
      <w:r w:rsidRPr="00FA1865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—М</w:t>
      </w:r>
      <w:proofErr w:type="gramEnd"/>
      <w:r w:rsidRPr="00FA1865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.,</w:t>
      </w:r>
      <w:r w:rsidRPr="00FA1865"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  <w:t xml:space="preserve">1990. </w:t>
      </w:r>
    </w:p>
    <w:p w:rsidR="00FA1865" w:rsidRPr="00FA1865" w:rsidRDefault="00FA1865" w:rsidP="00FA186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FA186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В.Д. </w:t>
      </w:r>
      <w:proofErr w:type="spellStart"/>
      <w:r w:rsidRPr="00FA186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Осиповский</w:t>
      </w:r>
      <w:proofErr w:type="spellEnd"/>
      <w:r w:rsidRPr="00FA186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 Родная старина. - Современник, 1999. </w:t>
      </w:r>
    </w:p>
    <w:p w:rsidR="00FA1865" w:rsidRPr="00FA1865" w:rsidRDefault="00FA1865" w:rsidP="00FA186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18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Российская педагогическая энциклопедия. - М., БРЭ, 1993.</w:t>
      </w:r>
    </w:p>
    <w:p w:rsidR="00FA1865" w:rsidRPr="00FA1865" w:rsidRDefault="00FA1865" w:rsidP="00FA18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865">
        <w:rPr>
          <w:rFonts w:ascii="Times New Roman" w:eastAsia="Calibri" w:hAnsi="Times New Roman" w:cs="Times New Roman"/>
          <w:sz w:val="24"/>
          <w:szCs w:val="24"/>
        </w:rPr>
        <w:t xml:space="preserve">Большая детская энциклопедия </w:t>
      </w:r>
      <w:r w:rsidRPr="00FA1865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Pr="00FA1865">
        <w:rPr>
          <w:rFonts w:ascii="Times New Roman" w:eastAsia="Calibri" w:hAnsi="Times New Roman" w:cs="Times New Roman"/>
          <w:sz w:val="24"/>
          <w:szCs w:val="24"/>
        </w:rPr>
        <w:t>//</w:t>
      </w:r>
      <w:r w:rsidRPr="00FA1865">
        <w:rPr>
          <w:rFonts w:ascii="Times New Roman" w:eastAsia="Calibri" w:hAnsi="Times New Roman" w:cs="Times New Roman"/>
          <w:sz w:val="24"/>
          <w:szCs w:val="24"/>
          <w:lang w:val="en-US"/>
        </w:rPr>
        <w:t>all</w:t>
      </w:r>
      <w:r w:rsidRPr="00FA1865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FA1865">
        <w:rPr>
          <w:rFonts w:ascii="Times New Roman" w:eastAsia="Calibri" w:hAnsi="Times New Roman" w:cs="Times New Roman"/>
          <w:sz w:val="24"/>
          <w:szCs w:val="24"/>
          <w:lang w:val="en-US"/>
        </w:rPr>
        <w:t>ebooks</w:t>
      </w:r>
      <w:proofErr w:type="spellEnd"/>
      <w:r w:rsidRPr="00FA1865">
        <w:rPr>
          <w:rFonts w:ascii="Times New Roman" w:eastAsia="Calibri" w:hAnsi="Times New Roman" w:cs="Times New Roman"/>
          <w:sz w:val="24"/>
          <w:szCs w:val="24"/>
        </w:rPr>
        <w:t>.</w:t>
      </w:r>
      <w:r w:rsidRPr="00FA1865">
        <w:rPr>
          <w:rFonts w:ascii="Times New Roman" w:eastAsia="Calibri" w:hAnsi="Times New Roman" w:cs="Times New Roman"/>
          <w:sz w:val="24"/>
          <w:szCs w:val="24"/>
          <w:lang w:val="en-US"/>
        </w:rPr>
        <w:t>com</w:t>
      </w:r>
      <w:r w:rsidRPr="00FA1865">
        <w:rPr>
          <w:rFonts w:ascii="Times New Roman" w:eastAsia="Calibri" w:hAnsi="Times New Roman" w:cs="Times New Roman"/>
          <w:sz w:val="24"/>
          <w:szCs w:val="24"/>
        </w:rPr>
        <w:t>/2009/05/01/</w:t>
      </w:r>
      <w:proofErr w:type="spellStart"/>
      <w:r w:rsidRPr="00FA1865">
        <w:rPr>
          <w:rFonts w:ascii="Times New Roman" w:eastAsia="Calibri" w:hAnsi="Times New Roman" w:cs="Times New Roman"/>
          <w:sz w:val="24"/>
          <w:szCs w:val="24"/>
          <w:lang w:val="en-US"/>
        </w:rPr>
        <w:t>bolshaja</w:t>
      </w:r>
      <w:proofErr w:type="spellEnd"/>
      <w:r w:rsidRPr="00FA1865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FA1865">
        <w:rPr>
          <w:rFonts w:ascii="Times New Roman" w:eastAsia="Calibri" w:hAnsi="Times New Roman" w:cs="Times New Roman"/>
          <w:sz w:val="24"/>
          <w:szCs w:val="24"/>
          <w:lang w:val="en-US"/>
        </w:rPr>
        <w:t>detskaja</w:t>
      </w:r>
      <w:proofErr w:type="spellEnd"/>
      <w:r w:rsidRPr="00FA1865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FA1865">
        <w:rPr>
          <w:rFonts w:ascii="Times New Roman" w:eastAsia="Calibri" w:hAnsi="Times New Roman" w:cs="Times New Roman"/>
          <w:sz w:val="24"/>
          <w:szCs w:val="24"/>
          <w:lang w:val="en-US"/>
        </w:rPr>
        <w:t>jenciklopedija</w:t>
      </w:r>
      <w:proofErr w:type="spellEnd"/>
      <w:r w:rsidRPr="00FA1865">
        <w:rPr>
          <w:rFonts w:ascii="Times New Roman" w:eastAsia="Calibri" w:hAnsi="Times New Roman" w:cs="Times New Roman"/>
          <w:sz w:val="24"/>
          <w:szCs w:val="24"/>
        </w:rPr>
        <w:t>-6-12.</w:t>
      </w:r>
      <w:r w:rsidRPr="00FA1865">
        <w:rPr>
          <w:rFonts w:ascii="Times New Roman" w:eastAsia="Calibri" w:hAnsi="Times New Roman" w:cs="Times New Roman"/>
          <w:sz w:val="24"/>
          <w:szCs w:val="24"/>
          <w:lang w:val="en-US"/>
        </w:rPr>
        <w:t>html</w:t>
      </w:r>
      <w:r w:rsidRPr="00FA1865">
        <w:rPr>
          <w:rFonts w:ascii="Times New Roman" w:eastAsia="Calibri" w:hAnsi="Times New Roman" w:cs="Times New Roman"/>
          <w:sz w:val="24"/>
          <w:szCs w:val="24"/>
        </w:rPr>
        <w:t xml:space="preserve"> (09.03.11)</w:t>
      </w:r>
    </w:p>
    <w:p w:rsidR="00FA1865" w:rsidRPr="00FA1865" w:rsidRDefault="00FA1865" w:rsidP="00FA1865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1865" w:rsidRPr="00FA1865" w:rsidRDefault="00FA1865" w:rsidP="00FA1865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6A43" w:rsidRPr="00FA1865" w:rsidRDefault="00646A43" w:rsidP="009C7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2A8" w:rsidRPr="0027065B" w:rsidRDefault="00B532A8" w:rsidP="009C7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32A8" w:rsidRPr="0027065B" w:rsidSect="007B4E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2D35DA"/>
    <w:multiLevelType w:val="hybridMultilevel"/>
    <w:tmpl w:val="8EFA8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3A287B"/>
    <w:multiLevelType w:val="hybridMultilevel"/>
    <w:tmpl w:val="682A7B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BD2CC9"/>
    <w:multiLevelType w:val="hybridMultilevel"/>
    <w:tmpl w:val="BF7A1FD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8A426D8"/>
    <w:multiLevelType w:val="hybridMultilevel"/>
    <w:tmpl w:val="B372C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4B1F4A"/>
    <w:multiLevelType w:val="hybridMultilevel"/>
    <w:tmpl w:val="21E83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932435"/>
    <w:multiLevelType w:val="hybridMultilevel"/>
    <w:tmpl w:val="5D0C0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6E22CF"/>
    <w:multiLevelType w:val="hybridMultilevel"/>
    <w:tmpl w:val="3DAC5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0D6076"/>
    <w:multiLevelType w:val="hybridMultilevel"/>
    <w:tmpl w:val="6ADC0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1803B8"/>
    <w:multiLevelType w:val="hybridMultilevel"/>
    <w:tmpl w:val="AFAAA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  <w:num w:numId="11">
    <w:abstractNumId w:val="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5C3F"/>
    <w:rsid w:val="0001442F"/>
    <w:rsid w:val="0005549F"/>
    <w:rsid w:val="00090223"/>
    <w:rsid w:val="0009102C"/>
    <w:rsid w:val="000930F0"/>
    <w:rsid w:val="000935F1"/>
    <w:rsid w:val="00097816"/>
    <w:rsid w:val="000B626A"/>
    <w:rsid w:val="000D0141"/>
    <w:rsid w:val="000D3995"/>
    <w:rsid w:val="00102544"/>
    <w:rsid w:val="00123CED"/>
    <w:rsid w:val="001348EE"/>
    <w:rsid w:val="00136707"/>
    <w:rsid w:val="001512F3"/>
    <w:rsid w:val="00153A0C"/>
    <w:rsid w:val="00155233"/>
    <w:rsid w:val="001F1E5A"/>
    <w:rsid w:val="00202449"/>
    <w:rsid w:val="0023227B"/>
    <w:rsid w:val="00236E28"/>
    <w:rsid w:val="00267BBB"/>
    <w:rsid w:val="0027065B"/>
    <w:rsid w:val="00283811"/>
    <w:rsid w:val="002962EB"/>
    <w:rsid w:val="002B2609"/>
    <w:rsid w:val="002D4D5A"/>
    <w:rsid w:val="002D5388"/>
    <w:rsid w:val="00325ABE"/>
    <w:rsid w:val="00326F16"/>
    <w:rsid w:val="003A42A7"/>
    <w:rsid w:val="003B2D64"/>
    <w:rsid w:val="003D7CF3"/>
    <w:rsid w:val="003E3D59"/>
    <w:rsid w:val="0042247D"/>
    <w:rsid w:val="004267B7"/>
    <w:rsid w:val="00485337"/>
    <w:rsid w:val="004A3F62"/>
    <w:rsid w:val="0050229D"/>
    <w:rsid w:val="005203E2"/>
    <w:rsid w:val="005231B2"/>
    <w:rsid w:val="00523EAE"/>
    <w:rsid w:val="00541208"/>
    <w:rsid w:val="005B54AE"/>
    <w:rsid w:val="005D0825"/>
    <w:rsid w:val="005E5AE5"/>
    <w:rsid w:val="0061427F"/>
    <w:rsid w:val="00614BD1"/>
    <w:rsid w:val="00624EE9"/>
    <w:rsid w:val="00625C3F"/>
    <w:rsid w:val="00625E41"/>
    <w:rsid w:val="0063621B"/>
    <w:rsid w:val="006411AA"/>
    <w:rsid w:val="00646A43"/>
    <w:rsid w:val="00690A14"/>
    <w:rsid w:val="006B38F6"/>
    <w:rsid w:val="00734B3B"/>
    <w:rsid w:val="00792DC3"/>
    <w:rsid w:val="007B4E66"/>
    <w:rsid w:val="0080477C"/>
    <w:rsid w:val="00811403"/>
    <w:rsid w:val="00812007"/>
    <w:rsid w:val="008B131D"/>
    <w:rsid w:val="008F0293"/>
    <w:rsid w:val="00924AB6"/>
    <w:rsid w:val="009C781E"/>
    <w:rsid w:val="009D0654"/>
    <w:rsid w:val="009D1118"/>
    <w:rsid w:val="009D155A"/>
    <w:rsid w:val="009E387E"/>
    <w:rsid w:val="00AB53A6"/>
    <w:rsid w:val="00B244F9"/>
    <w:rsid w:val="00B45160"/>
    <w:rsid w:val="00B51E73"/>
    <w:rsid w:val="00B532A8"/>
    <w:rsid w:val="00B635D3"/>
    <w:rsid w:val="00B713B8"/>
    <w:rsid w:val="00B874DB"/>
    <w:rsid w:val="00BA6001"/>
    <w:rsid w:val="00BB27A8"/>
    <w:rsid w:val="00BD084B"/>
    <w:rsid w:val="00C02FC3"/>
    <w:rsid w:val="00C069EE"/>
    <w:rsid w:val="00C43A13"/>
    <w:rsid w:val="00C51A6C"/>
    <w:rsid w:val="00C710E5"/>
    <w:rsid w:val="00C9120F"/>
    <w:rsid w:val="00CD54BA"/>
    <w:rsid w:val="00CE23CB"/>
    <w:rsid w:val="00D02979"/>
    <w:rsid w:val="00D10088"/>
    <w:rsid w:val="00D279E8"/>
    <w:rsid w:val="00D37044"/>
    <w:rsid w:val="00D51D8D"/>
    <w:rsid w:val="00D70AEA"/>
    <w:rsid w:val="00DA2DFB"/>
    <w:rsid w:val="00DD46C7"/>
    <w:rsid w:val="00E1050A"/>
    <w:rsid w:val="00E10CC3"/>
    <w:rsid w:val="00E1742B"/>
    <w:rsid w:val="00E34150"/>
    <w:rsid w:val="00E4175D"/>
    <w:rsid w:val="00E9614D"/>
    <w:rsid w:val="00F01FD4"/>
    <w:rsid w:val="00F04B40"/>
    <w:rsid w:val="00F118E1"/>
    <w:rsid w:val="00F65E49"/>
    <w:rsid w:val="00F74E22"/>
    <w:rsid w:val="00FA1865"/>
    <w:rsid w:val="00FD1D2D"/>
    <w:rsid w:val="00FE3BF7"/>
    <w:rsid w:val="00FF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rsid w:val="00155233"/>
    <w:rPr>
      <w:sz w:val="18"/>
      <w:szCs w:val="18"/>
    </w:rPr>
  </w:style>
  <w:style w:type="paragraph" w:styleId="a3">
    <w:name w:val="Normal (Web)"/>
    <w:basedOn w:val="a"/>
    <w:rsid w:val="00155233"/>
    <w:pPr>
      <w:suppressAutoHyphens/>
      <w:spacing w:after="18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4">
    <w:name w:val="No Spacing"/>
    <w:basedOn w:val="a"/>
    <w:link w:val="a5"/>
    <w:qFormat/>
    <w:rsid w:val="005D0825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5">
    <w:name w:val="Без интервала Знак"/>
    <w:basedOn w:val="a0"/>
    <w:link w:val="a4"/>
    <w:rsid w:val="005D0825"/>
    <w:rPr>
      <w:rFonts w:ascii="Cambria" w:eastAsia="Times New Roman" w:hAnsi="Cambria" w:cs="Times New Roman"/>
      <w:lang w:val="en-US" w:bidi="en-US"/>
    </w:rPr>
  </w:style>
  <w:style w:type="paragraph" w:styleId="a6">
    <w:name w:val="List Paragraph"/>
    <w:basedOn w:val="a"/>
    <w:uiPriority w:val="34"/>
    <w:qFormat/>
    <w:rsid w:val="00123C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43A1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2">
    <w:name w:val="WW8Num2z2"/>
    <w:rsid w:val="00202449"/>
    <w:rPr>
      <w:rFonts w:ascii="Wingdings" w:hAnsi="Wingdings"/>
    </w:rPr>
  </w:style>
  <w:style w:type="paragraph" w:styleId="a8">
    <w:name w:val="Balloon Text"/>
    <w:basedOn w:val="a"/>
    <w:link w:val="a9"/>
    <w:uiPriority w:val="99"/>
    <w:semiHidden/>
    <w:unhideWhenUsed/>
    <w:rsid w:val="00E34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4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074D0-DF52-4AC1-BD60-00892526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2253</Words>
  <Characters>12846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1</cp:lastModifiedBy>
  <cp:revision>6</cp:revision>
  <cp:lastPrinted>2021-10-04T13:03:00Z</cp:lastPrinted>
  <dcterms:created xsi:type="dcterms:W3CDTF">2014-10-19T11:03:00Z</dcterms:created>
  <dcterms:modified xsi:type="dcterms:W3CDTF">2021-10-04T13:04:00Z</dcterms:modified>
</cp:coreProperties>
</file>